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6BF" w:rsidRDefault="00C646BF" w:rsidP="00C646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46BF">
        <w:rPr>
          <w:rFonts w:ascii="Times New Roman" w:eastAsia="Times New Roman" w:hAnsi="Times New Roman" w:cs="Times New Roman"/>
          <w:sz w:val="24"/>
          <w:szCs w:val="24"/>
          <w:lang w:eastAsia="ru-RU"/>
        </w:rPr>
        <w:t xml:space="preserve">Муниципальное казенное </w:t>
      </w:r>
      <w:r>
        <w:rPr>
          <w:rFonts w:ascii="Times New Roman" w:eastAsia="Times New Roman" w:hAnsi="Times New Roman" w:cs="Times New Roman"/>
          <w:sz w:val="24"/>
          <w:szCs w:val="24"/>
          <w:lang w:eastAsia="ru-RU"/>
        </w:rPr>
        <w:t>общеобразовательное учреждение</w:t>
      </w:r>
    </w:p>
    <w:p w:rsidR="00C646BF" w:rsidRPr="00C646BF" w:rsidRDefault="00C646BF" w:rsidP="00C646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Новоникольская</w:t>
      </w:r>
      <w:proofErr w:type="spellEnd"/>
      <w:r>
        <w:rPr>
          <w:rFonts w:ascii="Times New Roman" w:eastAsia="Times New Roman" w:hAnsi="Times New Roman" w:cs="Times New Roman"/>
          <w:sz w:val="24"/>
          <w:szCs w:val="24"/>
          <w:lang w:eastAsia="ru-RU"/>
        </w:rPr>
        <w:t xml:space="preserve"> основная общеобразовательная школа»</w:t>
      </w:r>
    </w:p>
    <w:p w:rsidR="00C646BF" w:rsidRPr="00C646BF" w:rsidRDefault="00C646BF" w:rsidP="00C646BF">
      <w:pPr>
        <w:shd w:val="clear" w:color="auto" w:fill="FFFFFF"/>
        <w:spacing w:after="0" w:line="240" w:lineRule="auto"/>
        <w:ind w:left="567" w:hanging="141"/>
        <w:jc w:val="center"/>
        <w:rPr>
          <w:rFonts w:ascii="Times New Roman" w:eastAsia="Times New Roman" w:hAnsi="Times New Roman" w:cs="Times New Roman"/>
          <w:color w:val="000000"/>
          <w:sz w:val="24"/>
          <w:szCs w:val="24"/>
          <w:lang w:eastAsia="ru-RU"/>
        </w:rPr>
      </w:pPr>
      <w:r w:rsidRPr="00C646BF">
        <w:rPr>
          <w:rFonts w:ascii="Times New Roman" w:eastAsia="Times New Roman" w:hAnsi="Times New Roman" w:cs="Times New Roman"/>
          <w:color w:val="000000"/>
          <w:sz w:val="24"/>
          <w:szCs w:val="24"/>
          <w:lang w:eastAsia="ru-RU"/>
        </w:rPr>
        <w:t>Большеулуйского района</w:t>
      </w:r>
    </w:p>
    <w:p w:rsidR="00C646BF" w:rsidRPr="00C646BF" w:rsidRDefault="00C646BF" w:rsidP="00C646BF">
      <w:pPr>
        <w:shd w:val="clear" w:color="auto" w:fill="FFFFFF"/>
        <w:spacing w:after="0" w:line="240" w:lineRule="auto"/>
        <w:ind w:left="567" w:hanging="141"/>
        <w:jc w:val="center"/>
        <w:rPr>
          <w:rFonts w:ascii="Times New Roman" w:eastAsia="Times New Roman" w:hAnsi="Times New Roman" w:cs="Times New Roman"/>
          <w:color w:val="000000"/>
          <w:sz w:val="24"/>
          <w:szCs w:val="24"/>
          <w:lang w:eastAsia="ru-RU"/>
        </w:rPr>
      </w:pPr>
      <w:r w:rsidRPr="00C646BF">
        <w:rPr>
          <w:rFonts w:ascii="Times New Roman" w:eastAsia="Times New Roman" w:hAnsi="Times New Roman" w:cs="Times New Roman"/>
          <w:color w:val="000000"/>
          <w:sz w:val="24"/>
          <w:szCs w:val="24"/>
          <w:lang w:eastAsia="ru-RU"/>
        </w:rPr>
        <w:t>Красноярского края</w:t>
      </w:r>
    </w:p>
    <w:p w:rsidR="00C646BF" w:rsidRPr="00C646BF" w:rsidRDefault="00C646BF" w:rsidP="00C646BF">
      <w:pPr>
        <w:shd w:val="clear" w:color="auto" w:fill="FFFFFF"/>
        <w:spacing w:after="0" w:line="240" w:lineRule="auto"/>
        <w:ind w:left="4962"/>
        <w:rPr>
          <w:rFonts w:ascii="Times New Roman" w:eastAsia="Times New Roman" w:hAnsi="Times New Roman" w:cs="Times New Roman"/>
          <w:color w:val="000000"/>
          <w:sz w:val="24"/>
          <w:szCs w:val="24"/>
          <w:lang w:eastAsia="ru-RU"/>
        </w:rPr>
      </w:pPr>
    </w:p>
    <w:p w:rsidR="00C646BF" w:rsidRPr="00C646BF" w:rsidRDefault="00C646BF" w:rsidP="00C646BF">
      <w:pPr>
        <w:shd w:val="clear" w:color="auto" w:fill="FFFFFF"/>
        <w:spacing w:after="0" w:line="240" w:lineRule="auto"/>
        <w:ind w:left="5760"/>
        <w:jc w:val="center"/>
        <w:rPr>
          <w:rFonts w:ascii="Times New Roman" w:eastAsia="Times New Roman" w:hAnsi="Times New Roman" w:cs="Times New Roman"/>
          <w:color w:val="000000"/>
          <w:sz w:val="24"/>
          <w:szCs w:val="24"/>
          <w:lang w:eastAsia="ru-RU"/>
        </w:rPr>
      </w:pPr>
    </w:p>
    <w:p w:rsidR="00C646BF" w:rsidRPr="00C646BF" w:rsidRDefault="00C646BF" w:rsidP="00C646BF">
      <w:pPr>
        <w:shd w:val="clear" w:color="auto" w:fill="FFFFFF"/>
        <w:spacing w:after="0" w:line="240" w:lineRule="auto"/>
        <w:ind w:left="5760"/>
        <w:jc w:val="center"/>
        <w:rPr>
          <w:rFonts w:ascii="Times New Roman" w:eastAsia="Times New Roman" w:hAnsi="Times New Roman" w:cs="Times New Roman"/>
          <w:color w:val="000000"/>
          <w:sz w:val="24"/>
          <w:szCs w:val="24"/>
          <w:lang w:eastAsia="ru-RU"/>
        </w:rPr>
      </w:pPr>
    </w:p>
    <w:p w:rsidR="00C646BF" w:rsidRPr="00C646BF" w:rsidRDefault="00C646BF" w:rsidP="00C646BF">
      <w:pPr>
        <w:shd w:val="clear" w:color="auto" w:fill="FFFFFF"/>
        <w:spacing w:after="0" w:line="240" w:lineRule="auto"/>
        <w:ind w:left="5760"/>
        <w:jc w:val="center"/>
        <w:rPr>
          <w:rFonts w:ascii="Times New Roman" w:eastAsia="Times New Roman" w:hAnsi="Times New Roman" w:cs="Times New Roman"/>
          <w:color w:val="000000"/>
          <w:sz w:val="24"/>
          <w:szCs w:val="24"/>
          <w:lang w:eastAsia="ru-RU"/>
        </w:rPr>
      </w:pPr>
    </w:p>
    <w:p w:rsidR="00C646BF" w:rsidRPr="00C646BF" w:rsidRDefault="00C646BF" w:rsidP="00C646BF">
      <w:pPr>
        <w:tabs>
          <w:tab w:val="left" w:pos="9288"/>
        </w:tabs>
        <w:spacing w:after="0" w:line="240" w:lineRule="auto"/>
        <w:jc w:val="right"/>
        <w:rPr>
          <w:rFonts w:ascii="Times New Roman" w:eastAsia="Times New Roman" w:hAnsi="Times New Roman" w:cs="Times New Roman"/>
          <w:b/>
          <w:lang w:eastAsia="ru-RU"/>
        </w:rPr>
      </w:pPr>
      <w:r w:rsidRPr="00C646BF">
        <w:rPr>
          <w:rFonts w:ascii="Times New Roman" w:eastAsia="Times New Roman" w:hAnsi="Times New Roman" w:cs="Times New Roman"/>
          <w:b/>
          <w:lang w:eastAsia="ru-RU"/>
        </w:rPr>
        <w:t>«Утверждаю»</w:t>
      </w:r>
    </w:p>
    <w:p w:rsidR="00C646BF" w:rsidRPr="00C646BF" w:rsidRDefault="00C646BF" w:rsidP="00C646BF">
      <w:pPr>
        <w:tabs>
          <w:tab w:val="left" w:pos="9288"/>
        </w:tabs>
        <w:spacing w:after="0" w:line="240" w:lineRule="auto"/>
        <w:jc w:val="right"/>
        <w:rPr>
          <w:rFonts w:ascii="Times New Roman" w:eastAsia="Times New Roman" w:hAnsi="Times New Roman" w:cs="Times New Roman"/>
          <w:lang w:eastAsia="ru-RU"/>
        </w:rPr>
      </w:pPr>
      <w:r w:rsidRPr="00C646BF">
        <w:rPr>
          <w:rFonts w:ascii="Times New Roman" w:eastAsia="Times New Roman" w:hAnsi="Times New Roman" w:cs="Times New Roman"/>
          <w:lang w:eastAsia="ru-RU"/>
        </w:rPr>
        <w:t>Директор  МКОУ «</w:t>
      </w:r>
      <w:proofErr w:type="spellStart"/>
      <w:r w:rsidRPr="00C646BF">
        <w:rPr>
          <w:rFonts w:ascii="Times New Roman" w:eastAsia="Times New Roman" w:hAnsi="Times New Roman" w:cs="Times New Roman"/>
          <w:lang w:eastAsia="ru-RU"/>
        </w:rPr>
        <w:t>Новоникольская</w:t>
      </w:r>
      <w:proofErr w:type="spellEnd"/>
      <w:r w:rsidRPr="00C646BF">
        <w:rPr>
          <w:rFonts w:ascii="Times New Roman" w:eastAsia="Times New Roman" w:hAnsi="Times New Roman" w:cs="Times New Roman"/>
          <w:lang w:eastAsia="ru-RU"/>
        </w:rPr>
        <w:t xml:space="preserve"> основная</w:t>
      </w:r>
    </w:p>
    <w:p w:rsidR="00C646BF" w:rsidRPr="00C646BF" w:rsidRDefault="00C646BF" w:rsidP="00C646BF">
      <w:pPr>
        <w:tabs>
          <w:tab w:val="left" w:pos="9288"/>
        </w:tabs>
        <w:spacing w:after="0" w:line="240" w:lineRule="auto"/>
        <w:jc w:val="right"/>
        <w:rPr>
          <w:rFonts w:ascii="Times New Roman" w:eastAsia="Times New Roman" w:hAnsi="Times New Roman" w:cs="Times New Roman"/>
          <w:lang w:eastAsia="ru-RU"/>
        </w:rPr>
      </w:pPr>
      <w:r w:rsidRPr="00C646BF">
        <w:rPr>
          <w:rFonts w:ascii="Times New Roman" w:eastAsia="Times New Roman" w:hAnsi="Times New Roman" w:cs="Times New Roman"/>
          <w:lang w:eastAsia="ru-RU"/>
        </w:rPr>
        <w:t xml:space="preserve"> общеобразовательная школа»</w:t>
      </w:r>
    </w:p>
    <w:p w:rsidR="00C646BF" w:rsidRPr="00C646BF" w:rsidRDefault="00C646BF" w:rsidP="00C646BF">
      <w:pPr>
        <w:tabs>
          <w:tab w:val="left" w:pos="9288"/>
        </w:tabs>
        <w:spacing w:after="0" w:line="240" w:lineRule="auto"/>
        <w:jc w:val="right"/>
        <w:rPr>
          <w:rFonts w:ascii="Times New Roman" w:eastAsia="Times New Roman" w:hAnsi="Times New Roman" w:cs="Times New Roman"/>
          <w:lang w:eastAsia="ru-RU"/>
        </w:rPr>
      </w:pPr>
      <w:r w:rsidRPr="00C646BF">
        <w:rPr>
          <w:rFonts w:ascii="Times New Roman" w:eastAsia="Times New Roman" w:hAnsi="Times New Roman" w:cs="Times New Roman"/>
          <w:lang w:eastAsia="ru-RU"/>
        </w:rPr>
        <w:t>_______________/________/</w:t>
      </w:r>
    </w:p>
    <w:p w:rsidR="00C646BF" w:rsidRPr="00C646BF" w:rsidRDefault="00C646BF" w:rsidP="00C646BF">
      <w:pPr>
        <w:tabs>
          <w:tab w:val="left" w:pos="9288"/>
        </w:tabs>
        <w:spacing w:after="0" w:line="240" w:lineRule="auto"/>
        <w:jc w:val="right"/>
        <w:rPr>
          <w:rFonts w:ascii="Times New Roman" w:eastAsia="Times New Roman" w:hAnsi="Times New Roman" w:cs="Times New Roman"/>
          <w:lang w:eastAsia="ru-RU"/>
        </w:rPr>
      </w:pPr>
    </w:p>
    <w:p w:rsidR="00C646BF" w:rsidRPr="00C646BF" w:rsidRDefault="00C646BF" w:rsidP="00C646BF">
      <w:pPr>
        <w:tabs>
          <w:tab w:val="left" w:pos="9288"/>
        </w:tabs>
        <w:spacing w:after="0" w:line="240" w:lineRule="auto"/>
        <w:jc w:val="right"/>
        <w:rPr>
          <w:rFonts w:ascii="Times New Roman" w:eastAsia="Times New Roman" w:hAnsi="Times New Roman" w:cs="Times New Roman"/>
          <w:lang w:eastAsia="ru-RU"/>
        </w:rPr>
      </w:pPr>
      <w:r w:rsidRPr="00C646BF">
        <w:rPr>
          <w:rFonts w:ascii="Times New Roman" w:eastAsia="Times New Roman" w:hAnsi="Times New Roman" w:cs="Times New Roman"/>
          <w:lang w:eastAsia="ru-RU"/>
        </w:rPr>
        <w:t xml:space="preserve">Приказ № </w:t>
      </w:r>
      <w:r>
        <w:rPr>
          <w:rFonts w:ascii="Times New Roman" w:eastAsia="Times New Roman" w:hAnsi="Times New Roman" w:cs="Times New Roman"/>
          <w:lang w:eastAsia="ru-RU"/>
        </w:rPr>
        <w:t>_________________</w:t>
      </w:r>
    </w:p>
    <w:p w:rsidR="00C646BF" w:rsidRPr="00C646BF" w:rsidRDefault="00C646BF" w:rsidP="00C646BF">
      <w:pPr>
        <w:tabs>
          <w:tab w:val="left" w:pos="9288"/>
        </w:tabs>
        <w:spacing w:after="0" w:line="240" w:lineRule="auto"/>
        <w:jc w:val="right"/>
        <w:rPr>
          <w:rFonts w:ascii="Times New Roman" w:eastAsia="Times New Roman" w:hAnsi="Times New Roman" w:cs="Times New Roman"/>
          <w:lang w:eastAsia="ru-RU"/>
        </w:rPr>
      </w:pPr>
      <w:r w:rsidRPr="00C646BF">
        <w:rPr>
          <w:rFonts w:ascii="Times New Roman" w:eastAsia="Times New Roman" w:hAnsi="Times New Roman" w:cs="Times New Roman"/>
          <w:lang w:eastAsia="ru-RU"/>
        </w:rPr>
        <w:t xml:space="preserve"> от «__</w:t>
      </w:r>
      <w:r w:rsidR="009E035E">
        <w:rPr>
          <w:rFonts w:ascii="Times New Roman" w:eastAsia="Times New Roman" w:hAnsi="Times New Roman" w:cs="Times New Roman"/>
          <w:lang w:eastAsia="ru-RU"/>
        </w:rPr>
        <w:t>____</w:t>
      </w:r>
      <w:r w:rsidRPr="00C646BF">
        <w:rPr>
          <w:rFonts w:ascii="Times New Roman" w:eastAsia="Times New Roman" w:hAnsi="Times New Roman" w:cs="Times New Roman"/>
          <w:lang w:eastAsia="ru-RU"/>
        </w:rPr>
        <w:t>»___</w:t>
      </w:r>
      <w:r w:rsidR="009E035E">
        <w:rPr>
          <w:rFonts w:ascii="Times New Roman" w:eastAsia="Times New Roman" w:hAnsi="Times New Roman" w:cs="Times New Roman"/>
          <w:lang w:eastAsia="ru-RU"/>
        </w:rPr>
        <w:t>__</w:t>
      </w:r>
      <w:r w:rsidRPr="00C646BF">
        <w:rPr>
          <w:rFonts w:ascii="Times New Roman" w:eastAsia="Times New Roman" w:hAnsi="Times New Roman" w:cs="Times New Roman"/>
          <w:lang w:eastAsia="ru-RU"/>
        </w:rPr>
        <w:t>_20___</w:t>
      </w:r>
      <w:r w:rsidR="005411EA">
        <w:rPr>
          <w:rFonts w:ascii="Times New Roman" w:eastAsia="Times New Roman" w:hAnsi="Times New Roman" w:cs="Times New Roman"/>
          <w:lang w:eastAsia="ru-RU"/>
        </w:rPr>
        <w:t>___</w:t>
      </w:r>
      <w:r w:rsidRPr="00C646BF">
        <w:rPr>
          <w:rFonts w:ascii="Times New Roman" w:eastAsia="Times New Roman" w:hAnsi="Times New Roman" w:cs="Times New Roman"/>
          <w:lang w:eastAsia="ru-RU"/>
        </w:rPr>
        <w:t>г.</w:t>
      </w:r>
    </w:p>
    <w:p w:rsidR="00C646BF" w:rsidRDefault="00C646BF" w:rsidP="00C646BF">
      <w:pPr>
        <w:tabs>
          <w:tab w:val="center" w:pos="4677"/>
          <w:tab w:val="right" w:pos="9355"/>
        </w:tabs>
        <w:spacing w:after="0" w:line="240" w:lineRule="auto"/>
        <w:jc w:val="center"/>
        <w:rPr>
          <w:rFonts w:ascii="Times New Roman" w:eastAsia="Times New Roman" w:hAnsi="Times New Roman" w:cs="Times New Roman"/>
          <w:b/>
          <w:bCs/>
          <w:sz w:val="24"/>
          <w:szCs w:val="24"/>
          <w:lang w:eastAsia="ru-RU"/>
        </w:rPr>
      </w:pPr>
    </w:p>
    <w:p w:rsidR="009E035E" w:rsidRDefault="009E035E" w:rsidP="00C646BF">
      <w:pPr>
        <w:tabs>
          <w:tab w:val="center" w:pos="4677"/>
          <w:tab w:val="right" w:pos="9355"/>
        </w:tabs>
        <w:spacing w:after="0" w:line="240" w:lineRule="auto"/>
        <w:jc w:val="center"/>
        <w:rPr>
          <w:rFonts w:ascii="Times New Roman" w:eastAsia="Times New Roman" w:hAnsi="Times New Roman" w:cs="Times New Roman"/>
          <w:b/>
          <w:bCs/>
          <w:sz w:val="24"/>
          <w:szCs w:val="24"/>
          <w:lang w:eastAsia="ru-RU"/>
        </w:rPr>
      </w:pPr>
    </w:p>
    <w:p w:rsidR="009E035E" w:rsidRPr="00C646BF" w:rsidRDefault="009E035E" w:rsidP="00C646BF">
      <w:pPr>
        <w:tabs>
          <w:tab w:val="center" w:pos="4677"/>
          <w:tab w:val="right" w:pos="9355"/>
        </w:tabs>
        <w:spacing w:after="0" w:line="240" w:lineRule="auto"/>
        <w:jc w:val="center"/>
        <w:rPr>
          <w:rFonts w:ascii="Times New Roman" w:eastAsia="Times New Roman" w:hAnsi="Times New Roman" w:cs="Times New Roman"/>
          <w:b/>
          <w:bCs/>
          <w:sz w:val="24"/>
          <w:szCs w:val="24"/>
          <w:lang w:eastAsia="ru-RU"/>
        </w:rPr>
      </w:pPr>
    </w:p>
    <w:p w:rsidR="00C646BF" w:rsidRPr="00C646BF" w:rsidRDefault="00C646BF" w:rsidP="00C646BF">
      <w:pPr>
        <w:tabs>
          <w:tab w:val="center" w:pos="4677"/>
          <w:tab w:val="right" w:pos="9355"/>
        </w:tabs>
        <w:spacing w:after="0" w:line="240" w:lineRule="auto"/>
        <w:jc w:val="center"/>
        <w:rPr>
          <w:rFonts w:ascii="Times New Roman" w:eastAsia="Times New Roman" w:hAnsi="Times New Roman" w:cs="Times New Roman"/>
          <w:b/>
          <w:bCs/>
          <w:sz w:val="24"/>
          <w:szCs w:val="24"/>
          <w:lang w:eastAsia="ru-RU"/>
        </w:rPr>
      </w:pPr>
    </w:p>
    <w:p w:rsidR="00C646BF" w:rsidRDefault="00C646BF" w:rsidP="00C646BF">
      <w:pPr>
        <w:tabs>
          <w:tab w:val="center" w:pos="4677"/>
          <w:tab w:val="right" w:pos="9355"/>
        </w:tabs>
        <w:spacing w:after="0" w:line="240" w:lineRule="auto"/>
        <w:jc w:val="center"/>
        <w:rPr>
          <w:rFonts w:ascii="Times New Roman" w:eastAsia="Times New Roman" w:hAnsi="Times New Roman" w:cs="Times New Roman"/>
          <w:b/>
          <w:bCs/>
          <w:sz w:val="24"/>
          <w:szCs w:val="24"/>
          <w:lang w:eastAsia="ru-RU"/>
        </w:rPr>
      </w:pPr>
      <w:r w:rsidRPr="00C646BF">
        <w:rPr>
          <w:rFonts w:ascii="Times New Roman" w:eastAsia="Times New Roman" w:hAnsi="Times New Roman" w:cs="Times New Roman"/>
          <w:b/>
          <w:bCs/>
          <w:sz w:val="24"/>
          <w:szCs w:val="24"/>
          <w:lang w:eastAsia="ru-RU"/>
        </w:rPr>
        <w:t>РАБОЧАЯ ПРОГРАММА ВНЕУРОЧНОЙ ДЕЯТЕЛЬНОСТИ</w:t>
      </w:r>
    </w:p>
    <w:p w:rsidR="00C646BF" w:rsidRPr="00C646BF" w:rsidRDefault="00C646BF" w:rsidP="00C646BF">
      <w:pPr>
        <w:tabs>
          <w:tab w:val="center" w:pos="4677"/>
          <w:tab w:val="right" w:pos="9355"/>
        </w:tabs>
        <w:spacing w:after="0" w:line="240" w:lineRule="auto"/>
        <w:jc w:val="center"/>
        <w:rPr>
          <w:rFonts w:ascii="Times New Roman" w:eastAsia="Times New Roman" w:hAnsi="Times New Roman" w:cs="Times New Roman"/>
          <w:b/>
          <w:bCs/>
          <w:sz w:val="24"/>
          <w:szCs w:val="24"/>
          <w:lang w:eastAsia="ru-RU"/>
        </w:rPr>
      </w:pPr>
    </w:p>
    <w:p w:rsidR="00C646BF" w:rsidRDefault="00C646BF" w:rsidP="00C646BF">
      <w:pPr>
        <w:tabs>
          <w:tab w:val="center" w:pos="4677"/>
          <w:tab w:val="right" w:pos="9355"/>
        </w:tabs>
        <w:spacing w:after="0" w:line="240" w:lineRule="auto"/>
        <w:jc w:val="center"/>
        <w:rPr>
          <w:rFonts w:ascii="Times New Roman" w:eastAsia="Times New Roman" w:hAnsi="Times New Roman" w:cs="Times New Roman"/>
          <w:b/>
          <w:sz w:val="28"/>
          <w:szCs w:val="28"/>
          <w:lang w:eastAsia="ru-RU"/>
        </w:rPr>
      </w:pPr>
      <w:r w:rsidRPr="00C646BF">
        <w:rPr>
          <w:rFonts w:ascii="Times New Roman" w:eastAsia="Times New Roman" w:hAnsi="Times New Roman" w:cs="Times New Roman"/>
          <w:b/>
          <w:sz w:val="28"/>
          <w:szCs w:val="28"/>
          <w:lang w:eastAsia="ru-RU"/>
        </w:rPr>
        <w:t>«</w:t>
      </w:r>
      <w:r w:rsidR="009F2149">
        <w:rPr>
          <w:rFonts w:ascii="Times New Roman" w:eastAsia="Times New Roman" w:hAnsi="Times New Roman" w:cs="Times New Roman"/>
          <w:b/>
          <w:sz w:val="28"/>
          <w:szCs w:val="28"/>
          <w:lang w:eastAsia="ru-RU"/>
        </w:rPr>
        <w:t>ПУТЬ К СОЗДАНИЮ ТЕКСТА</w:t>
      </w:r>
      <w:r w:rsidR="0005164A">
        <w:rPr>
          <w:rFonts w:ascii="Times New Roman" w:eastAsia="Times New Roman" w:hAnsi="Times New Roman" w:cs="Times New Roman"/>
          <w:b/>
          <w:sz w:val="28"/>
          <w:szCs w:val="28"/>
          <w:lang w:eastAsia="ru-RU"/>
        </w:rPr>
        <w:t xml:space="preserve"> </w:t>
      </w:r>
      <w:r w:rsidRPr="00C646BF">
        <w:rPr>
          <w:rFonts w:ascii="Times New Roman" w:eastAsia="Times New Roman" w:hAnsi="Times New Roman" w:cs="Times New Roman"/>
          <w:b/>
          <w:sz w:val="28"/>
          <w:szCs w:val="28"/>
          <w:lang w:eastAsia="ru-RU"/>
        </w:rPr>
        <w:t>»</w:t>
      </w:r>
    </w:p>
    <w:p w:rsidR="00C646BF" w:rsidRPr="00C646BF" w:rsidRDefault="00C646BF" w:rsidP="00C646BF">
      <w:pPr>
        <w:tabs>
          <w:tab w:val="center" w:pos="4677"/>
          <w:tab w:val="right" w:pos="9355"/>
        </w:tabs>
        <w:spacing w:after="0" w:line="240" w:lineRule="auto"/>
        <w:jc w:val="center"/>
        <w:rPr>
          <w:rFonts w:ascii="Times New Roman" w:eastAsia="Times New Roman" w:hAnsi="Times New Roman" w:cs="Times New Roman"/>
          <w:b/>
          <w:sz w:val="28"/>
          <w:szCs w:val="28"/>
          <w:lang w:eastAsia="ru-RU"/>
        </w:rPr>
      </w:pPr>
    </w:p>
    <w:p w:rsidR="00C646BF" w:rsidRDefault="00C646BF" w:rsidP="00C646BF">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C646BF">
        <w:rPr>
          <w:rFonts w:ascii="Times New Roman" w:eastAsia="Times New Roman" w:hAnsi="Times New Roman" w:cs="Times New Roman"/>
          <w:b/>
          <w:sz w:val="24"/>
          <w:szCs w:val="24"/>
          <w:lang w:eastAsia="ru-RU"/>
        </w:rPr>
        <w:t xml:space="preserve">СРОК РЕАЛИЗАЦИИ ПРОГРАММЫ </w:t>
      </w:r>
      <w:r w:rsidR="009F2149">
        <w:rPr>
          <w:rFonts w:ascii="Times New Roman" w:eastAsia="Times New Roman" w:hAnsi="Times New Roman" w:cs="Times New Roman"/>
          <w:b/>
          <w:sz w:val="24"/>
          <w:szCs w:val="24"/>
          <w:lang w:eastAsia="ru-RU"/>
        </w:rPr>
        <w:t>1  ГОД</w:t>
      </w:r>
    </w:p>
    <w:p w:rsidR="00C646BF" w:rsidRPr="00C646BF" w:rsidRDefault="00C646BF" w:rsidP="00C646BF">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p>
    <w:p w:rsidR="00C646BF" w:rsidRDefault="00C646BF" w:rsidP="00C646BF">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ВОЗРАСТ ОБУЧАЮЩИХСЯ </w:t>
      </w:r>
      <w:r w:rsidR="009F2149">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 xml:space="preserve"> -1</w:t>
      </w:r>
      <w:r w:rsidR="009F2149">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лет </w:t>
      </w:r>
      <w:r w:rsidRPr="00C646BF">
        <w:rPr>
          <w:rFonts w:ascii="Times New Roman" w:eastAsia="Times New Roman" w:hAnsi="Times New Roman" w:cs="Times New Roman"/>
          <w:sz w:val="24"/>
          <w:szCs w:val="24"/>
          <w:lang w:eastAsia="ru-RU"/>
        </w:rPr>
        <w:t xml:space="preserve"> </w:t>
      </w:r>
    </w:p>
    <w:p w:rsidR="009F2149" w:rsidRPr="00C646BF" w:rsidRDefault="009F2149" w:rsidP="00C646BF">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класс)</w:t>
      </w:r>
    </w:p>
    <w:p w:rsidR="00C646BF" w:rsidRDefault="00C646BF" w:rsidP="00C646BF">
      <w:pPr>
        <w:tabs>
          <w:tab w:val="center" w:pos="4677"/>
          <w:tab w:val="right" w:pos="9355"/>
        </w:tabs>
        <w:spacing w:after="0" w:line="240" w:lineRule="auto"/>
        <w:rPr>
          <w:rFonts w:ascii="Times New Roman" w:eastAsia="Times New Roman" w:hAnsi="Times New Roman" w:cs="Times New Roman"/>
          <w:sz w:val="24"/>
          <w:szCs w:val="24"/>
          <w:lang w:eastAsia="ru-RU"/>
        </w:rPr>
      </w:pPr>
      <w:r w:rsidRPr="00C646BF">
        <w:rPr>
          <w:rFonts w:ascii="Times New Roman" w:eastAsia="Times New Roman" w:hAnsi="Times New Roman" w:cs="Times New Roman"/>
          <w:sz w:val="24"/>
          <w:szCs w:val="24"/>
          <w:lang w:eastAsia="ru-RU"/>
        </w:rPr>
        <w:t xml:space="preserve">                                                                              </w:t>
      </w:r>
    </w:p>
    <w:p w:rsidR="00C646BF" w:rsidRDefault="00C646BF" w:rsidP="00C646BF">
      <w:pPr>
        <w:tabs>
          <w:tab w:val="center" w:pos="4677"/>
          <w:tab w:val="right" w:pos="9355"/>
        </w:tabs>
        <w:spacing w:after="0" w:line="240" w:lineRule="auto"/>
        <w:rPr>
          <w:rFonts w:ascii="Times New Roman" w:eastAsia="Times New Roman" w:hAnsi="Times New Roman" w:cs="Times New Roman"/>
          <w:sz w:val="24"/>
          <w:szCs w:val="24"/>
          <w:lang w:eastAsia="ru-RU"/>
        </w:rPr>
      </w:pPr>
    </w:p>
    <w:p w:rsidR="00C646BF" w:rsidRDefault="00C646BF" w:rsidP="00C646BF">
      <w:pPr>
        <w:tabs>
          <w:tab w:val="center" w:pos="4677"/>
          <w:tab w:val="right" w:pos="9355"/>
        </w:tabs>
        <w:spacing w:after="0" w:line="240" w:lineRule="auto"/>
        <w:rPr>
          <w:rFonts w:ascii="Times New Roman" w:eastAsia="Times New Roman" w:hAnsi="Times New Roman" w:cs="Times New Roman"/>
          <w:sz w:val="24"/>
          <w:szCs w:val="24"/>
          <w:lang w:eastAsia="ru-RU"/>
        </w:rPr>
      </w:pPr>
    </w:p>
    <w:p w:rsidR="00C646BF" w:rsidRDefault="00C646BF" w:rsidP="00C646BF">
      <w:pPr>
        <w:tabs>
          <w:tab w:val="center" w:pos="4677"/>
          <w:tab w:val="right" w:pos="9355"/>
        </w:tabs>
        <w:spacing w:after="0" w:line="240" w:lineRule="auto"/>
        <w:rPr>
          <w:rFonts w:ascii="Times New Roman" w:eastAsia="Times New Roman" w:hAnsi="Times New Roman" w:cs="Times New Roman"/>
          <w:sz w:val="24"/>
          <w:szCs w:val="24"/>
          <w:lang w:eastAsia="ru-RU"/>
        </w:rPr>
      </w:pPr>
    </w:p>
    <w:p w:rsidR="00C646BF" w:rsidRDefault="00C646BF" w:rsidP="00C646BF">
      <w:pPr>
        <w:tabs>
          <w:tab w:val="center" w:pos="4677"/>
          <w:tab w:val="right" w:pos="9355"/>
        </w:tabs>
        <w:spacing w:after="0" w:line="240" w:lineRule="auto"/>
        <w:rPr>
          <w:rFonts w:ascii="Times New Roman" w:eastAsia="Times New Roman" w:hAnsi="Times New Roman" w:cs="Times New Roman"/>
          <w:sz w:val="24"/>
          <w:szCs w:val="24"/>
          <w:lang w:eastAsia="ru-RU"/>
        </w:rPr>
      </w:pPr>
    </w:p>
    <w:p w:rsidR="00C646BF" w:rsidRDefault="00C646BF" w:rsidP="00C646BF">
      <w:pPr>
        <w:tabs>
          <w:tab w:val="center" w:pos="4677"/>
          <w:tab w:val="right" w:pos="9355"/>
        </w:tabs>
        <w:spacing w:after="0" w:line="240" w:lineRule="auto"/>
        <w:rPr>
          <w:rFonts w:ascii="Times New Roman" w:eastAsia="Times New Roman" w:hAnsi="Times New Roman" w:cs="Times New Roman"/>
          <w:sz w:val="24"/>
          <w:szCs w:val="24"/>
          <w:lang w:eastAsia="ru-RU"/>
        </w:rPr>
      </w:pPr>
    </w:p>
    <w:p w:rsidR="00C646BF" w:rsidRDefault="00C646BF" w:rsidP="00C646BF">
      <w:pPr>
        <w:tabs>
          <w:tab w:val="center" w:pos="4677"/>
          <w:tab w:val="right" w:pos="9355"/>
        </w:tabs>
        <w:spacing w:after="0" w:line="240" w:lineRule="auto"/>
        <w:rPr>
          <w:rFonts w:ascii="Times New Roman" w:eastAsia="Times New Roman" w:hAnsi="Times New Roman" w:cs="Times New Roman"/>
          <w:sz w:val="24"/>
          <w:szCs w:val="24"/>
          <w:lang w:eastAsia="ru-RU"/>
        </w:rPr>
      </w:pPr>
    </w:p>
    <w:p w:rsidR="00C646BF" w:rsidRDefault="00C646BF" w:rsidP="00C646BF">
      <w:pPr>
        <w:tabs>
          <w:tab w:val="center" w:pos="4677"/>
          <w:tab w:val="right" w:pos="9355"/>
        </w:tabs>
        <w:spacing w:after="0" w:line="240" w:lineRule="auto"/>
        <w:rPr>
          <w:rFonts w:ascii="Times New Roman" w:eastAsia="Times New Roman" w:hAnsi="Times New Roman" w:cs="Times New Roman"/>
          <w:sz w:val="24"/>
          <w:szCs w:val="24"/>
          <w:lang w:eastAsia="ru-RU"/>
        </w:rPr>
      </w:pPr>
    </w:p>
    <w:p w:rsidR="00C646BF" w:rsidRDefault="00C646BF" w:rsidP="00C646BF">
      <w:pPr>
        <w:tabs>
          <w:tab w:val="center" w:pos="4677"/>
          <w:tab w:val="right" w:pos="9355"/>
        </w:tabs>
        <w:spacing w:after="0" w:line="240" w:lineRule="auto"/>
        <w:rPr>
          <w:rFonts w:ascii="Times New Roman" w:eastAsia="Times New Roman" w:hAnsi="Times New Roman" w:cs="Times New Roman"/>
          <w:sz w:val="24"/>
          <w:szCs w:val="24"/>
          <w:lang w:eastAsia="ru-RU"/>
        </w:rPr>
      </w:pPr>
    </w:p>
    <w:p w:rsidR="00C646BF" w:rsidRDefault="00C646BF" w:rsidP="00C646BF">
      <w:pPr>
        <w:tabs>
          <w:tab w:val="center" w:pos="4677"/>
          <w:tab w:val="right" w:pos="9355"/>
        </w:tabs>
        <w:spacing w:after="0" w:line="240" w:lineRule="auto"/>
        <w:rPr>
          <w:rFonts w:ascii="Times New Roman" w:eastAsia="Times New Roman" w:hAnsi="Times New Roman" w:cs="Times New Roman"/>
          <w:sz w:val="24"/>
          <w:szCs w:val="24"/>
          <w:lang w:eastAsia="ru-RU"/>
        </w:rPr>
      </w:pPr>
    </w:p>
    <w:p w:rsidR="00C646BF" w:rsidRDefault="00C646BF" w:rsidP="009F2149">
      <w:pPr>
        <w:tabs>
          <w:tab w:val="center" w:pos="4677"/>
          <w:tab w:val="right" w:pos="9355"/>
        </w:tabs>
        <w:spacing w:after="0" w:line="240" w:lineRule="auto"/>
        <w:rPr>
          <w:rFonts w:ascii="Times New Roman" w:eastAsia="Times New Roman" w:hAnsi="Times New Roman" w:cs="Times New Roman"/>
          <w:b/>
          <w:bCs/>
          <w:sz w:val="24"/>
          <w:szCs w:val="24"/>
          <w:lang w:eastAsia="ru-RU"/>
        </w:rPr>
      </w:pPr>
    </w:p>
    <w:p w:rsidR="00C646BF" w:rsidRDefault="00C646BF" w:rsidP="00C646BF">
      <w:pPr>
        <w:tabs>
          <w:tab w:val="center" w:pos="4677"/>
          <w:tab w:val="right" w:pos="9355"/>
        </w:tabs>
        <w:spacing w:after="0" w:line="240" w:lineRule="auto"/>
        <w:ind w:firstLine="720"/>
        <w:jc w:val="right"/>
        <w:rPr>
          <w:rFonts w:ascii="Times New Roman" w:eastAsia="Times New Roman" w:hAnsi="Times New Roman" w:cs="Times New Roman"/>
          <w:b/>
          <w:bCs/>
          <w:sz w:val="24"/>
          <w:szCs w:val="24"/>
          <w:lang w:eastAsia="ru-RU"/>
        </w:rPr>
      </w:pPr>
    </w:p>
    <w:p w:rsidR="00C646BF" w:rsidRDefault="00C646BF" w:rsidP="00C646BF">
      <w:pPr>
        <w:tabs>
          <w:tab w:val="center" w:pos="4677"/>
          <w:tab w:val="right" w:pos="9355"/>
        </w:tabs>
        <w:spacing w:after="0" w:line="240" w:lineRule="auto"/>
        <w:ind w:firstLine="720"/>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Разработана</w:t>
      </w:r>
      <w:r w:rsidR="0005164A">
        <w:rPr>
          <w:rFonts w:ascii="Times New Roman" w:eastAsia="Times New Roman" w:hAnsi="Times New Roman" w:cs="Times New Roman"/>
          <w:b/>
          <w:bCs/>
          <w:sz w:val="24"/>
          <w:szCs w:val="24"/>
          <w:lang w:eastAsia="ru-RU"/>
        </w:rPr>
        <w:t>:</w:t>
      </w:r>
    </w:p>
    <w:p w:rsidR="00C646BF" w:rsidRPr="00C646BF" w:rsidRDefault="009F2149" w:rsidP="00C646BF">
      <w:pPr>
        <w:tabs>
          <w:tab w:val="center" w:pos="4677"/>
          <w:tab w:val="right" w:pos="9355"/>
        </w:tabs>
        <w:spacing w:after="0" w:line="240" w:lineRule="auto"/>
        <w:ind w:firstLine="720"/>
        <w:jc w:val="right"/>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Грейдан</w:t>
      </w:r>
      <w:proofErr w:type="spellEnd"/>
      <w:r>
        <w:rPr>
          <w:rFonts w:ascii="Times New Roman" w:eastAsia="Times New Roman" w:hAnsi="Times New Roman" w:cs="Times New Roman"/>
          <w:b/>
          <w:bCs/>
          <w:sz w:val="24"/>
          <w:szCs w:val="24"/>
          <w:lang w:eastAsia="ru-RU"/>
        </w:rPr>
        <w:t xml:space="preserve"> Мария Викторовна</w:t>
      </w:r>
    </w:p>
    <w:p w:rsidR="00C646BF" w:rsidRPr="00C646BF" w:rsidRDefault="00C646BF" w:rsidP="00C646BF">
      <w:pPr>
        <w:tabs>
          <w:tab w:val="center" w:pos="4677"/>
          <w:tab w:val="right" w:pos="9355"/>
        </w:tabs>
        <w:spacing w:after="0" w:line="240" w:lineRule="auto"/>
        <w:ind w:firstLine="720"/>
        <w:rPr>
          <w:rFonts w:ascii="Times New Roman" w:eastAsia="Times New Roman" w:hAnsi="Times New Roman" w:cs="Times New Roman"/>
          <w:b/>
          <w:bCs/>
          <w:sz w:val="24"/>
          <w:szCs w:val="24"/>
          <w:lang w:eastAsia="ru-RU"/>
        </w:rPr>
      </w:pPr>
    </w:p>
    <w:p w:rsidR="00C646BF" w:rsidRPr="00C646BF" w:rsidRDefault="00C646BF" w:rsidP="00C646BF">
      <w:pPr>
        <w:tabs>
          <w:tab w:val="center" w:pos="4677"/>
          <w:tab w:val="right" w:pos="9355"/>
        </w:tabs>
        <w:spacing w:after="0" w:line="240" w:lineRule="auto"/>
        <w:ind w:firstLine="720"/>
        <w:rPr>
          <w:rFonts w:ascii="Times New Roman" w:eastAsia="Times New Roman" w:hAnsi="Times New Roman" w:cs="Times New Roman"/>
          <w:b/>
          <w:bCs/>
          <w:sz w:val="24"/>
          <w:szCs w:val="24"/>
          <w:lang w:eastAsia="ru-RU"/>
        </w:rPr>
      </w:pPr>
    </w:p>
    <w:p w:rsidR="00C646BF" w:rsidRPr="00C646BF" w:rsidRDefault="00C646BF" w:rsidP="00C646BF">
      <w:pPr>
        <w:tabs>
          <w:tab w:val="center" w:pos="4677"/>
          <w:tab w:val="right" w:pos="9355"/>
        </w:tabs>
        <w:spacing w:after="0" w:line="240" w:lineRule="auto"/>
        <w:ind w:firstLine="720"/>
        <w:rPr>
          <w:rFonts w:ascii="Times New Roman" w:eastAsia="Times New Roman" w:hAnsi="Times New Roman" w:cs="Times New Roman"/>
          <w:b/>
          <w:bCs/>
          <w:sz w:val="24"/>
          <w:szCs w:val="24"/>
          <w:lang w:eastAsia="ru-RU"/>
        </w:rPr>
      </w:pPr>
    </w:p>
    <w:p w:rsidR="00C646BF" w:rsidRPr="00C646BF" w:rsidRDefault="00C646BF" w:rsidP="00C646BF">
      <w:pPr>
        <w:tabs>
          <w:tab w:val="center" w:pos="4677"/>
          <w:tab w:val="right" w:pos="9355"/>
        </w:tabs>
        <w:spacing w:after="0" w:line="240" w:lineRule="auto"/>
        <w:ind w:firstLine="720"/>
        <w:rPr>
          <w:rFonts w:ascii="Times New Roman" w:eastAsia="Times New Roman" w:hAnsi="Times New Roman" w:cs="Times New Roman"/>
          <w:b/>
          <w:bCs/>
          <w:sz w:val="24"/>
          <w:szCs w:val="24"/>
          <w:lang w:eastAsia="ru-RU"/>
        </w:rPr>
      </w:pPr>
    </w:p>
    <w:p w:rsidR="00C646BF" w:rsidRPr="00C646BF" w:rsidRDefault="00C646BF" w:rsidP="0005164A">
      <w:pPr>
        <w:tabs>
          <w:tab w:val="center" w:pos="4677"/>
          <w:tab w:val="right" w:pos="9355"/>
        </w:tabs>
        <w:spacing w:after="0" w:line="240" w:lineRule="auto"/>
        <w:rPr>
          <w:rFonts w:ascii="Times New Roman" w:eastAsia="Times New Roman" w:hAnsi="Times New Roman" w:cs="Times New Roman"/>
          <w:b/>
          <w:bCs/>
          <w:sz w:val="24"/>
          <w:szCs w:val="24"/>
          <w:lang w:eastAsia="ru-RU"/>
        </w:rPr>
      </w:pPr>
    </w:p>
    <w:p w:rsidR="00C646BF" w:rsidRPr="00C646BF" w:rsidRDefault="00C646BF" w:rsidP="00C646BF">
      <w:pPr>
        <w:tabs>
          <w:tab w:val="left" w:pos="9288"/>
        </w:tabs>
        <w:spacing w:after="0" w:line="240" w:lineRule="auto"/>
        <w:ind w:left="5940"/>
        <w:jc w:val="both"/>
        <w:rPr>
          <w:rFonts w:ascii="Times New Roman" w:eastAsia="Times New Roman" w:hAnsi="Times New Roman" w:cs="Times New Roman"/>
          <w:sz w:val="24"/>
          <w:szCs w:val="24"/>
          <w:lang w:eastAsia="ru-RU"/>
        </w:rPr>
      </w:pPr>
      <w:r w:rsidRPr="00C646BF">
        <w:rPr>
          <w:rFonts w:ascii="Times New Roman" w:eastAsia="Times New Roman" w:hAnsi="Times New Roman" w:cs="Times New Roman"/>
          <w:sz w:val="24"/>
          <w:szCs w:val="24"/>
          <w:lang w:eastAsia="ru-RU"/>
        </w:rPr>
        <w:t xml:space="preserve">Рассмотрено на заседании </w:t>
      </w:r>
    </w:p>
    <w:p w:rsidR="00C646BF" w:rsidRPr="00C646BF" w:rsidRDefault="00C646BF" w:rsidP="00C646BF">
      <w:pPr>
        <w:tabs>
          <w:tab w:val="left" w:pos="9288"/>
        </w:tabs>
        <w:spacing w:after="0" w:line="240" w:lineRule="auto"/>
        <w:ind w:left="5940"/>
        <w:jc w:val="both"/>
        <w:rPr>
          <w:rFonts w:ascii="Times New Roman" w:eastAsia="Times New Roman" w:hAnsi="Times New Roman" w:cs="Times New Roman"/>
          <w:sz w:val="24"/>
          <w:szCs w:val="24"/>
          <w:lang w:eastAsia="ru-RU"/>
        </w:rPr>
      </w:pPr>
      <w:r w:rsidRPr="00C646BF">
        <w:rPr>
          <w:rFonts w:ascii="Times New Roman" w:eastAsia="Times New Roman" w:hAnsi="Times New Roman" w:cs="Times New Roman"/>
          <w:sz w:val="24"/>
          <w:szCs w:val="24"/>
          <w:lang w:eastAsia="ru-RU"/>
        </w:rPr>
        <w:t>педагогического совета</w:t>
      </w:r>
    </w:p>
    <w:p w:rsidR="00C646BF" w:rsidRPr="00C646BF" w:rsidRDefault="00C646BF" w:rsidP="00C646BF">
      <w:pPr>
        <w:tabs>
          <w:tab w:val="left" w:pos="9288"/>
        </w:tabs>
        <w:spacing w:after="0" w:line="240" w:lineRule="auto"/>
        <w:ind w:left="5940"/>
        <w:rPr>
          <w:rFonts w:ascii="Times New Roman" w:eastAsia="Times New Roman" w:hAnsi="Times New Roman" w:cs="Times New Roman"/>
          <w:sz w:val="24"/>
          <w:szCs w:val="24"/>
          <w:lang w:eastAsia="ru-RU"/>
        </w:rPr>
      </w:pPr>
      <w:r w:rsidRPr="00C646BF">
        <w:rPr>
          <w:rFonts w:ascii="Times New Roman" w:eastAsia="Times New Roman" w:hAnsi="Times New Roman" w:cs="Times New Roman"/>
          <w:sz w:val="24"/>
          <w:szCs w:val="24"/>
          <w:lang w:eastAsia="ru-RU"/>
        </w:rPr>
        <w:t xml:space="preserve">протокол № ____                   </w:t>
      </w:r>
    </w:p>
    <w:p w:rsidR="00C646BF" w:rsidRPr="00C646BF" w:rsidRDefault="00C646BF" w:rsidP="00C646BF">
      <w:pPr>
        <w:tabs>
          <w:tab w:val="left" w:pos="9288"/>
        </w:tabs>
        <w:spacing w:after="0" w:line="240" w:lineRule="auto"/>
        <w:ind w:left="5940"/>
        <w:rPr>
          <w:rFonts w:ascii="Times New Roman" w:eastAsia="Times New Roman" w:hAnsi="Times New Roman" w:cs="Times New Roman"/>
          <w:sz w:val="24"/>
          <w:szCs w:val="24"/>
          <w:lang w:eastAsia="ru-RU"/>
        </w:rPr>
      </w:pPr>
      <w:r w:rsidRPr="00C646BF">
        <w:rPr>
          <w:rFonts w:ascii="Times New Roman" w:eastAsia="Times New Roman" w:hAnsi="Times New Roman" w:cs="Times New Roman"/>
          <w:sz w:val="24"/>
          <w:szCs w:val="24"/>
          <w:lang w:eastAsia="ru-RU"/>
        </w:rPr>
        <w:t>от   «__</w:t>
      </w:r>
      <w:r w:rsidR="005411EA">
        <w:rPr>
          <w:rFonts w:ascii="Times New Roman" w:eastAsia="Times New Roman" w:hAnsi="Times New Roman" w:cs="Times New Roman"/>
          <w:sz w:val="24"/>
          <w:szCs w:val="24"/>
          <w:lang w:eastAsia="ru-RU"/>
        </w:rPr>
        <w:t>___</w:t>
      </w:r>
      <w:r w:rsidRPr="00C646BF">
        <w:rPr>
          <w:rFonts w:ascii="Times New Roman" w:eastAsia="Times New Roman" w:hAnsi="Times New Roman" w:cs="Times New Roman"/>
          <w:sz w:val="24"/>
          <w:szCs w:val="24"/>
          <w:lang w:eastAsia="ru-RU"/>
        </w:rPr>
        <w:t>»_______20_</w:t>
      </w:r>
      <w:r w:rsidR="005411EA">
        <w:rPr>
          <w:rFonts w:ascii="Times New Roman" w:eastAsia="Times New Roman" w:hAnsi="Times New Roman" w:cs="Times New Roman"/>
          <w:sz w:val="24"/>
          <w:szCs w:val="24"/>
          <w:lang w:eastAsia="ru-RU"/>
        </w:rPr>
        <w:t>_____</w:t>
      </w:r>
      <w:r w:rsidRPr="00C646BF">
        <w:rPr>
          <w:rFonts w:ascii="Times New Roman" w:eastAsia="Times New Roman" w:hAnsi="Times New Roman" w:cs="Times New Roman"/>
          <w:sz w:val="24"/>
          <w:szCs w:val="24"/>
          <w:lang w:eastAsia="ru-RU"/>
        </w:rPr>
        <w:t xml:space="preserve"> г.</w:t>
      </w:r>
    </w:p>
    <w:p w:rsidR="00C646BF" w:rsidRDefault="00C646BF" w:rsidP="00C646BF">
      <w:pPr>
        <w:tabs>
          <w:tab w:val="left" w:pos="9288"/>
        </w:tabs>
        <w:spacing w:after="0" w:line="240" w:lineRule="auto"/>
        <w:ind w:left="360"/>
        <w:jc w:val="center"/>
        <w:rPr>
          <w:rFonts w:ascii="Times New Roman" w:eastAsia="Times New Roman" w:hAnsi="Times New Roman" w:cs="Times New Roman"/>
          <w:sz w:val="24"/>
          <w:szCs w:val="24"/>
          <w:lang w:eastAsia="ru-RU"/>
        </w:rPr>
      </w:pPr>
    </w:p>
    <w:p w:rsidR="009F2149" w:rsidRDefault="009F2149" w:rsidP="0005164A">
      <w:pPr>
        <w:spacing w:after="150" w:line="240" w:lineRule="auto"/>
        <w:contextualSpacing/>
        <w:jc w:val="center"/>
        <w:rPr>
          <w:rFonts w:ascii="Times New Roman" w:eastAsia="Times New Roman" w:hAnsi="Times New Roman" w:cs="Times New Roman"/>
          <w:b/>
          <w:bCs/>
          <w:color w:val="000000"/>
          <w:sz w:val="28"/>
          <w:szCs w:val="28"/>
          <w:lang w:eastAsia="ru-RU"/>
        </w:rPr>
      </w:pPr>
    </w:p>
    <w:p w:rsidR="00862DC3" w:rsidRDefault="00862DC3" w:rsidP="0005164A">
      <w:pPr>
        <w:spacing w:after="150" w:line="240" w:lineRule="auto"/>
        <w:contextualSpacing/>
        <w:jc w:val="center"/>
        <w:rPr>
          <w:rFonts w:ascii="Times New Roman" w:eastAsia="Times New Roman" w:hAnsi="Times New Roman" w:cs="Times New Roman"/>
          <w:b/>
          <w:bCs/>
          <w:color w:val="000000"/>
          <w:sz w:val="28"/>
          <w:szCs w:val="28"/>
          <w:lang w:eastAsia="ru-RU"/>
        </w:rPr>
      </w:pPr>
    </w:p>
    <w:p w:rsidR="00862DC3" w:rsidRDefault="00862DC3" w:rsidP="0005164A">
      <w:pPr>
        <w:spacing w:after="150" w:line="240" w:lineRule="auto"/>
        <w:contextualSpacing/>
        <w:jc w:val="center"/>
        <w:rPr>
          <w:rFonts w:ascii="Times New Roman" w:eastAsia="Times New Roman" w:hAnsi="Times New Roman" w:cs="Times New Roman"/>
          <w:b/>
          <w:bCs/>
          <w:color w:val="000000"/>
          <w:sz w:val="28"/>
          <w:szCs w:val="28"/>
          <w:lang w:eastAsia="ru-RU"/>
        </w:rPr>
      </w:pPr>
    </w:p>
    <w:p w:rsidR="00862DC3" w:rsidRDefault="00862DC3" w:rsidP="0005164A">
      <w:pPr>
        <w:spacing w:after="150" w:line="240" w:lineRule="auto"/>
        <w:contextualSpacing/>
        <w:jc w:val="center"/>
        <w:rPr>
          <w:rFonts w:ascii="Times New Roman" w:eastAsia="Times New Roman" w:hAnsi="Times New Roman" w:cs="Times New Roman"/>
          <w:b/>
          <w:bCs/>
          <w:color w:val="000000"/>
          <w:sz w:val="28"/>
          <w:szCs w:val="28"/>
          <w:lang w:eastAsia="ru-RU"/>
        </w:rPr>
      </w:pPr>
    </w:p>
    <w:p w:rsidR="009F2149" w:rsidRPr="009F2149" w:rsidRDefault="009F2149" w:rsidP="009F2149">
      <w:pPr>
        <w:shd w:val="clear" w:color="auto" w:fill="FFFFFF"/>
        <w:spacing w:after="0" w:line="240" w:lineRule="auto"/>
        <w:ind w:left="106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b/>
          <w:bCs/>
          <w:color w:val="000000"/>
          <w:sz w:val="24"/>
          <w:szCs w:val="24"/>
          <w:lang w:eastAsia="ru-RU"/>
        </w:rPr>
        <w:lastRenderedPageBreak/>
        <w:t xml:space="preserve">         </w:t>
      </w:r>
      <w:r w:rsidRPr="009F2149">
        <w:rPr>
          <w:rFonts w:ascii="Times New Roman" w:eastAsia="Times New Roman" w:hAnsi="Times New Roman"/>
          <w:b/>
          <w:bCs/>
          <w:color w:val="000000"/>
          <w:sz w:val="24"/>
          <w:szCs w:val="24"/>
          <w:lang w:eastAsia="ru-RU"/>
        </w:rPr>
        <w:t>Общая характеристика курса</w:t>
      </w:r>
    </w:p>
    <w:p w:rsidR="009F2149" w:rsidRPr="009F2149" w:rsidRDefault="009F2149" w:rsidP="009F2149">
      <w:pPr>
        <w:spacing w:after="0"/>
        <w:ind w:firstLine="708"/>
        <w:jc w:val="both"/>
        <w:rPr>
          <w:rFonts w:ascii="Times New Roman" w:eastAsia="Calibri" w:hAnsi="Times New Roman" w:cs="Times New Roman"/>
          <w:color w:val="000000" w:themeColor="text1"/>
          <w:sz w:val="24"/>
          <w:szCs w:val="24"/>
        </w:rPr>
      </w:pPr>
      <w:proofErr w:type="gramStart"/>
      <w:r w:rsidRPr="009F2149">
        <w:rPr>
          <w:rFonts w:ascii="Times New Roman" w:eastAsia="Calibri" w:hAnsi="Times New Roman" w:cs="Times New Roman"/>
          <w:sz w:val="24"/>
          <w:szCs w:val="24"/>
        </w:rPr>
        <w:t>Программа внеурочной деятельности</w:t>
      </w:r>
      <w:r w:rsidRPr="009F2149">
        <w:rPr>
          <w:rFonts w:ascii="Times New Roman" w:eastAsia="Calibri" w:hAnsi="Times New Roman" w:cs="Times New Roman"/>
          <w:color w:val="000000" w:themeColor="text1"/>
          <w:sz w:val="24"/>
          <w:szCs w:val="24"/>
        </w:rPr>
        <w:t xml:space="preserve"> «Путь к созданию текста» входит в образовательную область «Филология» и предполагает реализацию </w:t>
      </w:r>
      <w:r w:rsidRPr="009F2149">
        <w:rPr>
          <w:rFonts w:ascii="Times New Roman" w:eastAsia="Calibri" w:hAnsi="Times New Roman" w:cs="Times New Roman"/>
          <w:b/>
          <w:color w:val="000000" w:themeColor="text1"/>
          <w:sz w:val="24"/>
          <w:szCs w:val="24"/>
        </w:rPr>
        <w:t>основной  цели:</w:t>
      </w:r>
      <w:r w:rsidRPr="009F2149">
        <w:rPr>
          <w:rFonts w:ascii="Times New Roman" w:eastAsia="Calibri" w:hAnsi="Times New Roman" w:cs="Times New Roman"/>
          <w:color w:val="000000" w:themeColor="text1"/>
          <w:sz w:val="24"/>
          <w:szCs w:val="24"/>
        </w:rPr>
        <w:t xml:space="preserve"> на основе актуализации имеющихся теоретических знаний  совершенствовать ранее приобретённые практические умения и навыки, связанные с овладением монологической речью, умением анализировать и комментировать содержание и проблематику прочитанного текста, определять позицию автора,  аргументированно и грамотно излагать свою точку зрения.</w:t>
      </w:r>
      <w:proofErr w:type="gramEnd"/>
    </w:p>
    <w:p w:rsidR="009F2149" w:rsidRPr="009F2149" w:rsidRDefault="009F2149" w:rsidP="009F2149">
      <w:pPr>
        <w:spacing w:after="0"/>
        <w:ind w:firstLine="360"/>
        <w:jc w:val="both"/>
        <w:rPr>
          <w:rFonts w:ascii="Times New Roman" w:eastAsia="Calibri" w:hAnsi="Times New Roman" w:cs="Times New Roman"/>
          <w:color w:val="000000" w:themeColor="text1"/>
          <w:sz w:val="24"/>
          <w:szCs w:val="24"/>
        </w:rPr>
      </w:pPr>
      <w:r w:rsidRPr="009F2149">
        <w:rPr>
          <w:rFonts w:ascii="Times New Roman" w:eastAsia="Calibri" w:hAnsi="Times New Roman" w:cs="Times New Roman"/>
          <w:color w:val="000000" w:themeColor="text1"/>
          <w:sz w:val="24"/>
          <w:szCs w:val="24"/>
        </w:rPr>
        <w:t>Для реализации этой цели предполагается:</w:t>
      </w:r>
    </w:p>
    <w:p w:rsidR="009F2149" w:rsidRPr="009F2149" w:rsidRDefault="009F2149" w:rsidP="009F2149">
      <w:pPr>
        <w:numPr>
          <w:ilvl w:val="0"/>
          <w:numId w:val="43"/>
        </w:numPr>
        <w:spacing w:after="0"/>
        <w:jc w:val="both"/>
        <w:rPr>
          <w:rFonts w:ascii="Times New Roman" w:eastAsia="Calibri" w:hAnsi="Times New Roman" w:cs="Times New Roman"/>
          <w:color w:val="000000" w:themeColor="text1"/>
          <w:sz w:val="24"/>
          <w:szCs w:val="24"/>
        </w:rPr>
      </w:pPr>
      <w:r w:rsidRPr="009F2149">
        <w:rPr>
          <w:rFonts w:ascii="Times New Roman" w:eastAsia="Calibri" w:hAnsi="Times New Roman" w:cs="Times New Roman"/>
          <w:color w:val="000000" w:themeColor="text1"/>
          <w:sz w:val="24"/>
          <w:szCs w:val="24"/>
        </w:rPr>
        <w:t>повторить необходимые теоретические сведения о сочинении как жанре творческой работы;</w:t>
      </w:r>
    </w:p>
    <w:p w:rsidR="009F2149" w:rsidRPr="009F2149" w:rsidRDefault="009F2149" w:rsidP="009F2149">
      <w:pPr>
        <w:numPr>
          <w:ilvl w:val="0"/>
          <w:numId w:val="43"/>
        </w:numPr>
        <w:spacing w:after="0"/>
        <w:jc w:val="both"/>
        <w:rPr>
          <w:rFonts w:ascii="Times New Roman" w:eastAsia="Calibri" w:hAnsi="Times New Roman" w:cs="Times New Roman"/>
          <w:color w:val="000000" w:themeColor="text1"/>
          <w:sz w:val="24"/>
          <w:szCs w:val="24"/>
        </w:rPr>
      </w:pPr>
      <w:r w:rsidRPr="009F2149">
        <w:rPr>
          <w:rFonts w:ascii="Times New Roman" w:eastAsia="Calibri" w:hAnsi="Times New Roman" w:cs="Times New Roman"/>
          <w:color w:val="000000" w:themeColor="text1"/>
          <w:sz w:val="24"/>
          <w:szCs w:val="24"/>
        </w:rPr>
        <w:t>выработать алгоритм работы над сочинением-рассуждением;</w:t>
      </w:r>
    </w:p>
    <w:p w:rsidR="009F2149" w:rsidRPr="009F2149" w:rsidRDefault="009F2149" w:rsidP="009F2149">
      <w:pPr>
        <w:numPr>
          <w:ilvl w:val="0"/>
          <w:numId w:val="43"/>
        </w:numPr>
        <w:spacing w:after="0"/>
        <w:jc w:val="both"/>
        <w:rPr>
          <w:rFonts w:ascii="Times New Roman" w:eastAsia="Calibri" w:hAnsi="Times New Roman" w:cs="Times New Roman"/>
          <w:color w:val="000000" w:themeColor="text1"/>
          <w:sz w:val="24"/>
          <w:szCs w:val="24"/>
        </w:rPr>
      </w:pPr>
      <w:r w:rsidRPr="009F2149">
        <w:rPr>
          <w:rFonts w:ascii="Times New Roman" w:eastAsia="Calibri" w:hAnsi="Times New Roman" w:cs="Times New Roman"/>
          <w:color w:val="000000" w:themeColor="text1"/>
          <w:sz w:val="24"/>
          <w:szCs w:val="24"/>
        </w:rPr>
        <w:t>выработать навык самостоятельной работы с исходным текстом;</w:t>
      </w:r>
    </w:p>
    <w:p w:rsidR="009F2149" w:rsidRPr="009F2149" w:rsidRDefault="009F2149" w:rsidP="009F2149">
      <w:pPr>
        <w:numPr>
          <w:ilvl w:val="0"/>
          <w:numId w:val="43"/>
        </w:numPr>
        <w:spacing w:after="0"/>
        <w:jc w:val="both"/>
        <w:rPr>
          <w:rFonts w:ascii="Times New Roman" w:eastAsia="Calibri" w:hAnsi="Times New Roman" w:cs="Times New Roman"/>
          <w:color w:val="000000" w:themeColor="text1"/>
          <w:sz w:val="24"/>
          <w:szCs w:val="24"/>
        </w:rPr>
      </w:pPr>
      <w:r w:rsidRPr="009F2149">
        <w:rPr>
          <w:rFonts w:ascii="Times New Roman" w:eastAsia="Calibri" w:hAnsi="Times New Roman" w:cs="Times New Roman"/>
          <w:color w:val="000000" w:themeColor="text1"/>
          <w:sz w:val="24"/>
          <w:szCs w:val="24"/>
        </w:rPr>
        <w:t>сформировать умение выражать мысли в словесной форме в соответствии с нормами современного русского литературного языка;</w:t>
      </w:r>
    </w:p>
    <w:p w:rsidR="009F2149" w:rsidRPr="009F2149" w:rsidRDefault="009F2149" w:rsidP="009F2149">
      <w:pPr>
        <w:numPr>
          <w:ilvl w:val="0"/>
          <w:numId w:val="43"/>
        </w:numPr>
        <w:spacing w:after="0"/>
        <w:jc w:val="both"/>
        <w:rPr>
          <w:rFonts w:ascii="Times New Roman" w:eastAsia="Calibri" w:hAnsi="Times New Roman" w:cs="Times New Roman"/>
          <w:color w:val="000000" w:themeColor="text1"/>
          <w:sz w:val="24"/>
          <w:szCs w:val="24"/>
        </w:rPr>
      </w:pPr>
      <w:r w:rsidRPr="009F2149">
        <w:rPr>
          <w:rFonts w:ascii="Times New Roman" w:eastAsia="Calibri" w:hAnsi="Times New Roman" w:cs="Times New Roman"/>
          <w:color w:val="000000" w:themeColor="text1"/>
          <w:sz w:val="24"/>
          <w:szCs w:val="24"/>
        </w:rPr>
        <w:t>собрать рабочий материал для аргументации.</w:t>
      </w:r>
    </w:p>
    <w:p w:rsidR="009F2149" w:rsidRPr="009F2149" w:rsidRDefault="009F2149" w:rsidP="009F2149">
      <w:pPr>
        <w:spacing w:after="0"/>
        <w:ind w:firstLine="708"/>
        <w:jc w:val="both"/>
        <w:rPr>
          <w:rFonts w:ascii="Times New Roman" w:eastAsia="Calibri" w:hAnsi="Times New Roman" w:cs="Times New Roman"/>
          <w:i/>
          <w:color w:val="000000" w:themeColor="text1"/>
          <w:sz w:val="24"/>
          <w:szCs w:val="24"/>
        </w:rPr>
      </w:pPr>
      <w:r w:rsidRPr="009F2149">
        <w:rPr>
          <w:rFonts w:ascii="Times New Roman" w:eastAsia="Calibri" w:hAnsi="Times New Roman" w:cs="Times New Roman"/>
          <w:sz w:val="24"/>
          <w:szCs w:val="24"/>
        </w:rPr>
        <w:t>Актуальность и востребованность программы данного курса заключается в том, что её реализация</w:t>
      </w:r>
      <w:r w:rsidRPr="009F2149">
        <w:rPr>
          <w:rFonts w:ascii="Times New Roman" w:eastAsia="Calibri" w:hAnsi="Times New Roman" w:cs="Times New Roman"/>
          <w:color w:val="000000" w:themeColor="text1"/>
          <w:sz w:val="24"/>
          <w:szCs w:val="24"/>
        </w:rPr>
        <w:t xml:space="preserve"> </w:t>
      </w:r>
      <w:r w:rsidRPr="009F2149">
        <w:rPr>
          <w:rFonts w:ascii="Times New Roman" w:eastAsia="Calibri" w:hAnsi="Times New Roman" w:cs="Times New Roman"/>
          <w:sz w:val="24"/>
          <w:szCs w:val="24"/>
        </w:rPr>
        <w:t xml:space="preserve">способствует </w:t>
      </w:r>
      <w:r w:rsidRPr="009F2149">
        <w:rPr>
          <w:rFonts w:ascii="Times New Roman" w:eastAsia="Calibri" w:hAnsi="Times New Roman" w:cs="Times New Roman"/>
          <w:color w:val="000000" w:themeColor="text1"/>
          <w:sz w:val="24"/>
          <w:szCs w:val="24"/>
        </w:rPr>
        <w:t xml:space="preserve"> систематизации теоретического  материала и совершенствованию речевой деятельности</w:t>
      </w:r>
      <w:r w:rsidRPr="009F2149">
        <w:rPr>
          <w:rFonts w:ascii="Times New Roman" w:eastAsia="Calibri" w:hAnsi="Times New Roman" w:cs="Times New Roman"/>
          <w:color w:val="FF0000"/>
          <w:sz w:val="24"/>
          <w:szCs w:val="24"/>
        </w:rPr>
        <w:t xml:space="preserve"> </w:t>
      </w:r>
      <w:r w:rsidRPr="009F2149">
        <w:rPr>
          <w:rFonts w:ascii="Times New Roman" w:eastAsia="Calibri" w:hAnsi="Times New Roman" w:cs="Times New Roman"/>
          <w:sz w:val="24"/>
          <w:szCs w:val="24"/>
        </w:rPr>
        <w:t xml:space="preserve">учащихся. </w:t>
      </w:r>
      <w:r w:rsidRPr="009F2149">
        <w:rPr>
          <w:rFonts w:ascii="Times New Roman" w:eastAsia="Calibri" w:hAnsi="Times New Roman" w:cs="Times New Roman"/>
          <w:color w:val="000000" w:themeColor="text1"/>
          <w:sz w:val="24"/>
          <w:szCs w:val="24"/>
        </w:rPr>
        <w:t xml:space="preserve">Практическая направленность </w:t>
      </w:r>
      <w:r w:rsidRPr="009F2149">
        <w:rPr>
          <w:rFonts w:ascii="Times New Roman" w:eastAsia="Calibri" w:hAnsi="Times New Roman" w:cs="Times New Roman"/>
          <w:i/>
          <w:color w:val="000000" w:themeColor="text1"/>
          <w:sz w:val="24"/>
          <w:szCs w:val="24"/>
        </w:rPr>
        <w:t xml:space="preserve"> </w:t>
      </w:r>
      <w:r w:rsidRPr="009F2149">
        <w:rPr>
          <w:rFonts w:ascii="Times New Roman" w:eastAsia="Calibri" w:hAnsi="Times New Roman" w:cs="Times New Roman"/>
          <w:color w:val="000000" w:themeColor="text1"/>
          <w:sz w:val="24"/>
          <w:szCs w:val="24"/>
        </w:rPr>
        <w:t>курса способствует развитию универсальных учебных действий: личностных, коммуникативных, познавательных и регулятивных.</w:t>
      </w:r>
    </w:p>
    <w:p w:rsidR="009F2149" w:rsidRPr="009F2149" w:rsidRDefault="009F2149" w:rsidP="009F2149">
      <w:pPr>
        <w:spacing w:after="0"/>
        <w:ind w:firstLine="360"/>
        <w:jc w:val="both"/>
        <w:rPr>
          <w:rFonts w:ascii="Times New Roman" w:eastAsia="Calibri" w:hAnsi="Times New Roman" w:cs="Times New Roman"/>
          <w:sz w:val="24"/>
          <w:szCs w:val="24"/>
        </w:rPr>
      </w:pPr>
      <w:r w:rsidRPr="009F2149">
        <w:rPr>
          <w:rFonts w:ascii="Times New Roman" w:eastAsia="Calibri" w:hAnsi="Times New Roman" w:cs="Times New Roman"/>
          <w:sz w:val="24"/>
          <w:szCs w:val="24"/>
        </w:rPr>
        <w:t xml:space="preserve">Умение дать развёрнутый ответ в форме сочинения-рассуждения на основе прочитанного текста является одним из показателей  коммуникативной компетентности, необходимой для успешной образовательной деятельности, профессионального становления.  Учащиеся должны уметь понимать чужую речь, продуцировать собственное высказывание, формулировать своё мнение по одной из проблем исходного текста и доказывать его состоятельность, композиционно правильно оформлять текст, выражать свои мысли  в соответствии с нормами литературного языка.  </w:t>
      </w:r>
    </w:p>
    <w:p w:rsidR="009F2149" w:rsidRPr="009F2149" w:rsidRDefault="009F2149" w:rsidP="009F2149">
      <w:pPr>
        <w:spacing w:after="0"/>
        <w:ind w:firstLine="709"/>
        <w:jc w:val="both"/>
        <w:rPr>
          <w:rFonts w:ascii="Times New Roman" w:eastAsia="Calibri" w:hAnsi="Times New Roman" w:cs="Times New Roman"/>
          <w:sz w:val="24"/>
          <w:szCs w:val="24"/>
        </w:rPr>
      </w:pPr>
      <w:r w:rsidRPr="009F2149">
        <w:rPr>
          <w:rFonts w:ascii="Times New Roman" w:eastAsia="Calibri" w:hAnsi="Times New Roman" w:cs="Times New Roman"/>
          <w:sz w:val="24"/>
          <w:szCs w:val="24"/>
        </w:rPr>
        <w:t xml:space="preserve">Программа курса основана на базовых знаниях, умениях </w:t>
      </w:r>
      <w:r w:rsidRPr="009F2149">
        <w:rPr>
          <w:rFonts w:ascii="Times New Roman" w:eastAsia="Calibri" w:hAnsi="Times New Roman" w:cs="Times New Roman"/>
          <w:color w:val="000000" w:themeColor="text1"/>
          <w:sz w:val="24"/>
          <w:szCs w:val="24"/>
        </w:rPr>
        <w:t xml:space="preserve">учащихся, полученных </w:t>
      </w:r>
      <w:r w:rsidRPr="009F2149">
        <w:rPr>
          <w:rFonts w:ascii="Times New Roman" w:eastAsia="Calibri" w:hAnsi="Times New Roman" w:cs="Times New Roman"/>
          <w:sz w:val="24"/>
          <w:szCs w:val="24"/>
        </w:rPr>
        <w:t xml:space="preserve">за все годы обучения, и способствует развитию коммуникативной, языковой и </w:t>
      </w:r>
      <w:proofErr w:type="spellStart"/>
      <w:r w:rsidRPr="009F2149">
        <w:rPr>
          <w:rFonts w:ascii="Times New Roman" w:eastAsia="Calibri" w:hAnsi="Times New Roman" w:cs="Times New Roman"/>
          <w:sz w:val="24"/>
          <w:szCs w:val="24"/>
        </w:rPr>
        <w:t>культуроведческой</w:t>
      </w:r>
      <w:proofErr w:type="spellEnd"/>
      <w:r w:rsidRPr="009F2149">
        <w:rPr>
          <w:rFonts w:ascii="Times New Roman" w:eastAsia="Calibri" w:hAnsi="Times New Roman" w:cs="Times New Roman"/>
          <w:sz w:val="24"/>
          <w:szCs w:val="24"/>
        </w:rPr>
        <w:t xml:space="preserve"> компетентностей. Теоретический материал, включённый в программу, большая практическая  часть,  активное личностное участие каждого ученика в процессе освоения программы повышают познавательный интерес к курсу и показывают его  практической значимости. Таким образом, данный элективный курс способствует повышению целостности обучения и может рассматриваться как составляющая часть области «Филология».</w:t>
      </w:r>
    </w:p>
    <w:p w:rsidR="009F2149" w:rsidRPr="009F2149" w:rsidRDefault="009F2149" w:rsidP="009F2149">
      <w:pPr>
        <w:spacing w:after="0" w:line="240" w:lineRule="auto"/>
        <w:ind w:firstLine="709"/>
        <w:jc w:val="both"/>
        <w:rPr>
          <w:rFonts w:ascii="Times New Roman" w:eastAsia="Calibri" w:hAnsi="Times New Roman" w:cs="Times New Roman"/>
          <w:sz w:val="24"/>
          <w:szCs w:val="24"/>
        </w:rPr>
      </w:pPr>
      <w:r w:rsidRPr="009F2149">
        <w:rPr>
          <w:rFonts w:ascii="Times New Roman" w:eastAsia="Calibri" w:hAnsi="Times New Roman" w:cs="Times New Roman"/>
          <w:sz w:val="24"/>
          <w:szCs w:val="24"/>
        </w:rPr>
        <w:t>Программа курса имеет большой развивающий потенциал.</w:t>
      </w:r>
    </w:p>
    <w:p w:rsidR="009F2149" w:rsidRPr="009F2149" w:rsidRDefault="009F2149" w:rsidP="009F2149">
      <w:pPr>
        <w:spacing w:after="0" w:line="240" w:lineRule="auto"/>
        <w:ind w:firstLine="709"/>
        <w:jc w:val="both"/>
        <w:rPr>
          <w:rFonts w:ascii="Times New Roman" w:eastAsia="Calibri" w:hAnsi="Times New Roman" w:cs="Times New Roman"/>
          <w:sz w:val="24"/>
          <w:szCs w:val="24"/>
        </w:rPr>
      </w:pPr>
      <w:r w:rsidRPr="009F2149">
        <w:rPr>
          <w:rFonts w:ascii="Times New Roman" w:eastAsia="Calibri" w:hAnsi="Times New Roman" w:cs="Times New Roman"/>
          <w:sz w:val="24"/>
          <w:szCs w:val="24"/>
        </w:rPr>
        <w:t>При разработке содержательной части курса учитывались возрастные и психологические особенности учащихся 1</w:t>
      </w:r>
      <w:r>
        <w:rPr>
          <w:rFonts w:ascii="Times New Roman" w:eastAsia="Calibri" w:hAnsi="Times New Roman" w:cs="Times New Roman"/>
          <w:sz w:val="24"/>
          <w:szCs w:val="24"/>
        </w:rPr>
        <w:t xml:space="preserve">4 </w:t>
      </w:r>
      <w:r w:rsidRPr="009F214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F2149">
        <w:rPr>
          <w:rFonts w:ascii="Times New Roman" w:eastAsia="Calibri" w:hAnsi="Times New Roman" w:cs="Times New Roman"/>
          <w:sz w:val="24"/>
          <w:szCs w:val="24"/>
        </w:rPr>
        <w:t>1</w:t>
      </w:r>
      <w:r>
        <w:rPr>
          <w:rFonts w:ascii="Times New Roman" w:eastAsia="Calibri" w:hAnsi="Times New Roman" w:cs="Times New Roman"/>
          <w:sz w:val="24"/>
          <w:szCs w:val="24"/>
        </w:rPr>
        <w:t>5</w:t>
      </w:r>
      <w:r w:rsidRPr="009F2149">
        <w:rPr>
          <w:rFonts w:ascii="Times New Roman" w:eastAsia="Calibri" w:hAnsi="Times New Roman" w:cs="Times New Roman"/>
          <w:sz w:val="24"/>
          <w:szCs w:val="24"/>
        </w:rPr>
        <w:t xml:space="preserve"> лет.</w:t>
      </w:r>
    </w:p>
    <w:p w:rsidR="009F2149" w:rsidRPr="009F2149" w:rsidRDefault="009F2149" w:rsidP="009F2149">
      <w:pPr>
        <w:spacing w:after="0"/>
        <w:ind w:firstLine="709"/>
        <w:jc w:val="both"/>
        <w:rPr>
          <w:rFonts w:ascii="Times New Roman" w:eastAsia="Calibri" w:hAnsi="Times New Roman" w:cs="Times New Roman"/>
          <w:color w:val="000000" w:themeColor="text1"/>
          <w:sz w:val="24"/>
          <w:szCs w:val="24"/>
        </w:rPr>
      </w:pPr>
      <w:r w:rsidRPr="009F2149">
        <w:rPr>
          <w:rFonts w:ascii="Times New Roman" w:eastAsia="Calibri" w:hAnsi="Times New Roman" w:cs="Times New Roman"/>
          <w:sz w:val="24"/>
          <w:szCs w:val="24"/>
        </w:rPr>
        <w:t xml:space="preserve">Занятия предполагают разнообразные формы и методы организации деятельности учащихся: индивидуальные, парные и групповые формы работы, аналитическую и исследовательскую деятельность, работу с разными видами источников, использование современных информационных технологий. Большое внимание уделяется самостоятельной работе учащихся. </w:t>
      </w:r>
      <w:r w:rsidRPr="009F2149">
        <w:rPr>
          <w:rFonts w:ascii="Times New Roman" w:eastAsia="Calibri" w:hAnsi="Times New Roman" w:cs="Times New Roman"/>
          <w:color w:val="000000" w:themeColor="text1"/>
          <w:sz w:val="24"/>
          <w:szCs w:val="24"/>
        </w:rPr>
        <w:t xml:space="preserve">Задания вариативны, предполагают индивидуальный подход в выполнении и презентации, имеют творческий и поисковый характер. </w:t>
      </w:r>
    </w:p>
    <w:p w:rsidR="009F2149" w:rsidRPr="009F2149" w:rsidRDefault="009F2149" w:rsidP="009F2149">
      <w:pPr>
        <w:spacing w:after="0"/>
        <w:ind w:firstLine="708"/>
        <w:jc w:val="both"/>
        <w:rPr>
          <w:rFonts w:ascii="Times New Roman" w:eastAsia="Calibri" w:hAnsi="Times New Roman" w:cs="Times New Roman"/>
          <w:sz w:val="24"/>
          <w:szCs w:val="24"/>
        </w:rPr>
      </w:pPr>
      <w:r w:rsidRPr="009F2149">
        <w:rPr>
          <w:rFonts w:ascii="Times New Roman" w:eastAsia="Calibri" w:hAnsi="Times New Roman" w:cs="Times New Roman"/>
          <w:sz w:val="24"/>
          <w:szCs w:val="24"/>
        </w:rPr>
        <w:t xml:space="preserve">Теоретический материал подаётся дозированно, каждое занятие имеет обязательную практическую составляющую. </w:t>
      </w:r>
    </w:p>
    <w:p w:rsidR="009F2149" w:rsidRPr="009F2149" w:rsidRDefault="009F2149" w:rsidP="009F2149">
      <w:pPr>
        <w:spacing w:after="0"/>
        <w:ind w:firstLine="708"/>
        <w:jc w:val="both"/>
        <w:rPr>
          <w:rFonts w:ascii="Times New Roman" w:eastAsia="Calibri" w:hAnsi="Times New Roman" w:cs="Times New Roman"/>
          <w:color w:val="FF0000"/>
          <w:sz w:val="24"/>
          <w:szCs w:val="24"/>
        </w:rPr>
      </w:pPr>
      <w:r w:rsidRPr="009F2149">
        <w:rPr>
          <w:rFonts w:ascii="Times New Roman" w:eastAsia="Calibri" w:hAnsi="Times New Roman" w:cs="Times New Roman"/>
          <w:sz w:val="24"/>
          <w:szCs w:val="24"/>
        </w:rPr>
        <w:lastRenderedPageBreak/>
        <w:t xml:space="preserve">В качестве итоговой работы весь опорный теоретический материал оформляется в виде </w:t>
      </w:r>
      <w:proofErr w:type="gramStart"/>
      <w:r w:rsidRPr="009F2149">
        <w:rPr>
          <w:rFonts w:ascii="Times New Roman" w:eastAsia="Calibri" w:hAnsi="Times New Roman" w:cs="Times New Roman"/>
          <w:sz w:val="24"/>
          <w:szCs w:val="24"/>
        </w:rPr>
        <w:t>презентаций</w:t>
      </w:r>
      <w:proofErr w:type="gramEnd"/>
      <w:r w:rsidRPr="009F2149">
        <w:rPr>
          <w:rFonts w:ascii="Times New Roman" w:eastAsia="Calibri" w:hAnsi="Times New Roman" w:cs="Times New Roman"/>
          <w:sz w:val="24"/>
          <w:szCs w:val="24"/>
        </w:rPr>
        <w:t xml:space="preserve"> и выполняются письменные работы  – развёрнутое сочинение в формате итоговых испытаний.</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w:t>
      </w:r>
      <w:r w:rsidRPr="009F2149">
        <w:rPr>
          <w:rFonts w:ascii="Times New Roman" w:eastAsia="Times New Roman" w:hAnsi="Times New Roman" w:cs="Times New Roman"/>
          <w:b/>
          <w:bCs/>
          <w:color w:val="000000"/>
          <w:sz w:val="24"/>
          <w:szCs w:val="24"/>
          <w:lang w:eastAsia="ru-RU"/>
        </w:rPr>
        <w:t>Формы организации деятельности учащихся на занятиях:</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 xml:space="preserve">- </w:t>
      </w:r>
      <w:proofErr w:type="gramStart"/>
      <w:r w:rsidRPr="009F2149">
        <w:rPr>
          <w:rFonts w:ascii="Times New Roman" w:eastAsia="Times New Roman" w:hAnsi="Times New Roman" w:cs="Times New Roman"/>
          <w:color w:val="000000"/>
          <w:sz w:val="24"/>
          <w:szCs w:val="24"/>
          <w:lang w:eastAsia="ru-RU"/>
        </w:rPr>
        <w:t>групповые</w:t>
      </w:r>
      <w:proofErr w:type="gramEnd"/>
      <w:r w:rsidRPr="009F2149">
        <w:rPr>
          <w:rFonts w:ascii="Times New Roman" w:eastAsia="Times New Roman" w:hAnsi="Times New Roman" w:cs="Times New Roman"/>
          <w:color w:val="000000"/>
          <w:sz w:val="24"/>
          <w:szCs w:val="24"/>
          <w:lang w:eastAsia="ru-RU"/>
        </w:rPr>
        <w:t xml:space="preserve"> (работа в больших и малых группах);</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 индивидуальные;</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 парные</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b/>
          <w:bCs/>
          <w:color w:val="000000"/>
          <w:sz w:val="24"/>
          <w:szCs w:val="24"/>
          <w:lang w:eastAsia="ru-RU"/>
        </w:rPr>
        <w:t>Виды деятельности:</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 xml:space="preserve">- </w:t>
      </w:r>
      <w:proofErr w:type="gramStart"/>
      <w:r w:rsidRPr="009F2149">
        <w:rPr>
          <w:rFonts w:ascii="Times New Roman" w:eastAsia="Times New Roman" w:hAnsi="Times New Roman" w:cs="Times New Roman"/>
          <w:color w:val="000000"/>
          <w:sz w:val="24"/>
          <w:szCs w:val="24"/>
          <w:lang w:eastAsia="ru-RU"/>
        </w:rPr>
        <w:t>теоретические</w:t>
      </w:r>
      <w:proofErr w:type="gramEnd"/>
      <w:r w:rsidRPr="009F2149">
        <w:rPr>
          <w:rFonts w:ascii="Times New Roman" w:eastAsia="Times New Roman" w:hAnsi="Times New Roman" w:cs="Times New Roman"/>
          <w:color w:val="000000"/>
          <w:sz w:val="24"/>
          <w:szCs w:val="24"/>
          <w:lang w:eastAsia="ru-RU"/>
        </w:rPr>
        <w:t xml:space="preserve"> (лекция, устный журнал);</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 практические (грамматический турнир, орфографическая эстафета, работа со словарём, редактирование предложений, написание сочинений – миниатюр, творческие работа на морально-</w:t>
      </w:r>
      <w:proofErr w:type="spellStart"/>
      <w:r w:rsidRPr="009F2149">
        <w:rPr>
          <w:rFonts w:ascii="Times New Roman" w:eastAsia="Times New Roman" w:hAnsi="Times New Roman" w:cs="Times New Roman"/>
          <w:color w:val="000000"/>
          <w:sz w:val="24"/>
          <w:szCs w:val="24"/>
          <w:lang w:eastAsia="ru-RU"/>
        </w:rPr>
        <w:t>этичесике</w:t>
      </w:r>
      <w:proofErr w:type="spellEnd"/>
      <w:r w:rsidRPr="009F2149">
        <w:rPr>
          <w:rFonts w:ascii="Times New Roman" w:eastAsia="Times New Roman" w:hAnsi="Times New Roman" w:cs="Times New Roman"/>
          <w:color w:val="000000"/>
          <w:sz w:val="24"/>
          <w:szCs w:val="24"/>
          <w:lang w:eastAsia="ru-RU"/>
        </w:rPr>
        <w:t xml:space="preserve"> темы);</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 xml:space="preserve">- </w:t>
      </w:r>
      <w:proofErr w:type="gramStart"/>
      <w:r w:rsidRPr="009F2149">
        <w:rPr>
          <w:rFonts w:ascii="Times New Roman" w:eastAsia="Times New Roman" w:hAnsi="Times New Roman" w:cs="Times New Roman"/>
          <w:color w:val="000000"/>
          <w:sz w:val="24"/>
          <w:szCs w:val="24"/>
          <w:lang w:eastAsia="ru-RU"/>
        </w:rPr>
        <w:t>индивидуальные</w:t>
      </w:r>
      <w:proofErr w:type="gramEnd"/>
      <w:r w:rsidRPr="009F2149">
        <w:rPr>
          <w:rFonts w:ascii="Times New Roman" w:eastAsia="Times New Roman" w:hAnsi="Times New Roman" w:cs="Times New Roman"/>
          <w:color w:val="000000"/>
          <w:sz w:val="24"/>
          <w:szCs w:val="24"/>
          <w:lang w:eastAsia="ru-RU"/>
        </w:rPr>
        <w:t xml:space="preserve"> (работа над словом, со справочной литературой, подбор материала к написанию</w:t>
      </w:r>
      <w:r>
        <w:rPr>
          <w:rFonts w:ascii="Times New Roman" w:eastAsia="Times New Roman" w:hAnsi="Times New Roman" w:cs="Times New Roman"/>
          <w:color w:val="000000"/>
          <w:sz w:val="24"/>
          <w:szCs w:val="24"/>
          <w:lang w:eastAsia="ru-RU"/>
        </w:rPr>
        <w:t xml:space="preserve"> сочинений в формате О</w:t>
      </w:r>
      <w:r w:rsidRPr="009F2149">
        <w:rPr>
          <w:rFonts w:ascii="Times New Roman" w:eastAsia="Times New Roman" w:hAnsi="Times New Roman" w:cs="Times New Roman"/>
          <w:color w:val="000000"/>
          <w:sz w:val="24"/>
          <w:szCs w:val="24"/>
          <w:lang w:eastAsia="ru-RU"/>
        </w:rPr>
        <w:t>ГЭ, создание письменных монологических высказываний (текстов) в соответствии с коммуникативной установкой).</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Для успешного проведения занятий используются разнообразные </w:t>
      </w:r>
      <w:r w:rsidRPr="009F2149">
        <w:rPr>
          <w:rFonts w:ascii="Times New Roman" w:eastAsia="Times New Roman" w:hAnsi="Times New Roman" w:cs="Times New Roman"/>
          <w:b/>
          <w:bCs/>
          <w:color w:val="000000"/>
          <w:sz w:val="24"/>
          <w:szCs w:val="24"/>
          <w:lang w:eastAsia="ru-RU"/>
        </w:rPr>
        <w:t>формы работы:</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--анализ и редактир</w:t>
      </w:r>
      <w:r>
        <w:rPr>
          <w:rFonts w:ascii="Times New Roman" w:eastAsia="Times New Roman" w:hAnsi="Times New Roman" w:cs="Times New Roman"/>
          <w:color w:val="000000"/>
          <w:sz w:val="24"/>
          <w:szCs w:val="24"/>
          <w:lang w:eastAsia="ru-RU"/>
        </w:rPr>
        <w:t>ование готовых работ в формате О</w:t>
      </w:r>
      <w:r w:rsidRPr="009F2149">
        <w:rPr>
          <w:rFonts w:ascii="Times New Roman" w:eastAsia="Times New Roman" w:hAnsi="Times New Roman" w:cs="Times New Roman"/>
          <w:color w:val="000000"/>
          <w:sz w:val="24"/>
          <w:szCs w:val="24"/>
          <w:lang w:eastAsia="ru-RU"/>
        </w:rPr>
        <w:t>ГЭ</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 лингвистические игры;</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 орфографическое лото;</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 исследование</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В каждом занятии прослеживаются две части:</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 теоретическая;</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 практическая;</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b/>
          <w:bCs/>
          <w:color w:val="000000"/>
          <w:sz w:val="24"/>
          <w:szCs w:val="24"/>
          <w:lang w:eastAsia="ru-RU"/>
        </w:rPr>
        <w:t>Ведущими технологиями</w:t>
      </w:r>
      <w:r w:rsidRPr="009F2149">
        <w:rPr>
          <w:rFonts w:ascii="Times New Roman" w:eastAsia="Times New Roman" w:hAnsi="Times New Roman" w:cs="Times New Roman"/>
          <w:color w:val="000000"/>
          <w:sz w:val="24"/>
          <w:szCs w:val="24"/>
          <w:lang w:eastAsia="ru-RU"/>
        </w:rPr>
        <w:t> в учебном процессе являются:</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 технология проблемно-диалогического обучения</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  технология развития критического мышления</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  технологии личностно-ориентированного обучения</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w:t>
      </w:r>
      <w:proofErr w:type="gramStart"/>
      <w:r w:rsidRPr="009F2149">
        <w:rPr>
          <w:rFonts w:ascii="Times New Roman" w:eastAsia="Times New Roman" w:hAnsi="Times New Roman" w:cs="Times New Roman"/>
          <w:color w:val="000000"/>
          <w:sz w:val="24"/>
          <w:szCs w:val="24"/>
          <w:lang w:eastAsia="ru-RU"/>
        </w:rPr>
        <w:t>ств шк</w:t>
      </w:r>
      <w:proofErr w:type="gramEnd"/>
      <w:r w:rsidRPr="009F2149">
        <w:rPr>
          <w:rFonts w:ascii="Times New Roman" w:eastAsia="Times New Roman" w:hAnsi="Times New Roman" w:cs="Times New Roman"/>
          <w:color w:val="000000"/>
          <w:sz w:val="24"/>
          <w:szCs w:val="24"/>
          <w:lang w:eastAsia="ru-RU"/>
        </w:rPr>
        <w:t>ольника</w:t>
      </w:r>
      <w:r w:rsidRPr="009F2149">
        <w:rPr>
          <w:rFonts w:ascii="Times New Roman" w:eastAsia="Times New Roman" w:hAnsi="Times New Roman" w:cs="Times New Roman"/>
          <w:b/>
          <w:bCs/>
          <w:color w:val="000000"/>
          <w:sz w:val="24"/>
          <w:szCs w:val="24"/>
          <w:lang w:eastAsia="ru-RU"/>
        </w:rPr>
        <w:t>                         </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9F2149">
        <w:rPr>
          <w:rFonts w:ascii="Times New Roman" w:eastAsia="Times New Roman" w:hAnsi="Times New Roman" w:cs="Times New Roman"/>
          <w:b/>
          <w:bCs/>
          <w:color w:val="000000"/>
          <w:sz w:val="24"/>
          <w:szCs w:val="24"/>
          <w:lang w:eastAsia="ru-RU"/>
        </w:rPr>
        <w:t xml:space="preserve">Личностные, </w:t>
      </w:r>
      <w:proofErr w:type="spellStart"/>
      <w:r w:rsidRPr="009F2149">
        <w:rPr>
          <w:rFonts w:ascii="Times New Roman" w:eastAsia="Times New Roman" w:hAnsi="Times New Roman" w:cs="Times New Roman"/>
          <w:b/>
          <w:bCs/>
          <w:color w:val="000000"/>
          <w:sz w:val="24"/>
          <w:szCs w:val="24"/>
          <w:lang w:eastAsia="ru-RU"/>
        </w:rPr>
        <w:t>метапредметные</w:t>
      </w:r>
      <w:proofErr w:type="spellEnd"/>
      <w:r w:rsidRPr="009F2149">
        <w:rPr>
          <w:rFonts w:ascii="Times New Roman" w:eastAsia="Times New Roman" w:hAnsi="Times New Roman" w:cs="Times New Roman"/>
          <w:b/>
          <w:bCs/>
          <w:color w:val="000000"/>
          <w:sz w:val="24"/>
          <w:szCs w:val="24"/>
          <w:lang w:eastAsia="ru-RU"/>
        </w:rPr>
        <w:t xml:space="preserve"> и предметные результаты</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b/>
          <w:bCs/>
          <w:i/>
          <w:iCs/>
          <w:color w:val="000000"/>
          <w:sz w:val="24"/>
          <w:szCs w:val="24"/>
          <w:lang w:eastAsia="ru-RU"/>
        </w:rPr>
        <w:t>Личностные результаты:</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 xml:space="preserve">- чувство </w:t>
      </w:r>
      <w:proofErr w:type="gramStart"/>
      <w:r w:rsidRPr="009F2149">
        <w:rPr>
          <w:rFonts w:ascii="Times New Roman" w:eastAsia="Times New Roman" w:hAnsi="Times New Roman" w:cs="Times New Roman"/>
          <w:color w:val="000000"/>
          <w:sz w:val="24"/>
          <w:szCs w:val="24"/>
          <w:lang w:eastAsia="ru-RU"/>
        </w:rPr>
        <w:t>прекрасного</w:t>
      </w:r>
      <w:proofErr w:type="gramEnd"/>
      <w:r w:rsidRPr="009F2149">
        <w:rPr>
          <w:rFonts w:ascii="Times New Roman" w:eastAsia="Times New Roman" w:hAnsi="Times New Roman" w:cs="Times New Roman"/>
          <w:color w:val="000000"/>
          <w:sz w:val="24"/>
          <w:szCs w:val="24"/>
          <w:lang w:eastAsia="ru-RU"/>
        </w:rPr>
        <w:t xml:space="preserve"> – умение чувствовать красоту и выразительность речи, стремиться к совершенствованию собственной речи;</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 любовь и уважение к Отечеству, его языку, культуре;</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 интерес к чтению, к ведению диалога с автором текста; потребность в чтении;</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 интерес к письму, к созданию собственных текстов, к письменной форме общения;</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 интерес к изучению языка;</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 осознание ответственности за произнесённое и написанное слово.</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F2149">
        <w:rPr>
          <w:rFonts w:ascii="Times New Roman" w:eastAsia="Times New Roman" w:hAnsi="Times New Roman" w:cs="Times New Roman"/>
          <w:b/>
          <w:bCs/>
          <w:i/>
          <w:iCs/>
          <w:color w:val="000000"/>
          <w:sz w:val="24"/>
          <w:szCs w:val="24"/>
          <w:lang w:eastAsia="ru-RU"/>
        </w:rPr>
        <w:t>Метапредметные</w:t>
      </w:r>
      <w:proofErr w:type="spellEnd"/>
      <w:r w:rsidRPr="009F2149">
        <w:rPr>
          <w:rFonts w:ascii="Times New Roman" w:eastAsia="Times New Roman" w:hAnsi="Times New Roman" w:cs="Times New Roman"/>
          <w:b/>
          <w:bCs/>
          <w:i/>
          <w:iCs/>
          <w:color w:val="000000"/>
          <w:sz w:val="24"/>
          <w:szCs w:val="24"/>
          <w:lang w:eastAsia="ru-RU"/>
        </w:rPr>
        <w:t xml:space="preserve"> результаты:</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b/>
          <w:bCs/>
          <w:i/>
          <w:iCs/>
          <w:color w:val="000000"/>
          <w:sz w:val="24"/>
          <w:szCs w:val="24"/>
          <w:lang w:eastAsia="ru-RU"/>
        </w:rPr>
        <w:t>Регулятивные УУД:</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 самостоятельно формулировать тему и цели урока;</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 составлять план решения учебной проблемы совместно с учителем;</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 работать по плану, сверяя свои действия с целью, корректировать свою деятельность;</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 в диалоге с учителем вырабатывать критерии оценки и определять степень успешности своей работы и работы других в соответствии с этими критериями. </w:t>
      </w:r>
      <w:r w:rsidRPr="009F2149">
        <w:rPr>
          <w:rFonts w:ascii="Times New Roman" w:eastAsia="Times New Roman" w:hAnsi="Times New Roman" w:cs="Times New Roman"/>
          <w:color w:val="000000"/>
          <w:sz w:val="24"/>
          <w:szCs w:val="24"/>
          <w:lang w:eastAsia="ru-RU"/>
        </w:rPr>
        <w:br/>
      </w:r>
      <w:r w:rsidRPr="009F2149">
        <w:rPr>
          <w:rFonts w:ascii="Times New Roman" w:eastAsia="Times New Roman" w:hAnsi="Times New Roman" w:cs="Times New Roman"/>
          <w:b/>
          <w:bCs/>
          <w:i/>
          <w:iCs/>
          <w:color w:val="000000"/>
          <w:sz w:val="24"/>
          <w:szCs w:val="24"/>
          <w:lang w:eastAsia="ru-RU"/>
        </w:rPr>
        <w:t>Познавательные УУД:</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 перерабатывать и преобразовывать информацию из одной формы в другую (составлять план, таблицу, схему);</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 пользоваться словарями, справочниками;</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 осуществлять анализ и синтез;</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lastRenderedPageBreak/>
        <w:t>- устанавливать причинно-следственные связи;</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 строить рассуждения.</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b/>
          <w:bCs/>
          <w:i/>
          <w:iCs/>
          <w:color w:val="000000"/>
          <w:sz w:val="24"/>
          <w:szCs w:val="24"/>
          <w:lang w:eastAsia="ru-RU"/>
        </w:rPr>
        <w:t>Коммуникативные УУД:</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 адекватно использовать речевые средства для решения различных коммуникативных задач;</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 владеть монологической и диалогической формами речи.</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 высказывать и обосновывать свою точку зрения;</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 слушать и слышать других, пытаться принимать иную точку зрения, быть готовым корректировать свою точку зрения;</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 договариваться и приходить к общему решению в совместной деятельности;</w:t>
      </w:r>
    </w:p>
    <w:p w:rsidR="009F2149" w:rsidRPr="009F2149" w:rsidRDefault="009F2149" w:rsidP="009F21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 задавать вопросы.</w:t>
      </w:r>
    </w:p>
    <w:p w:rsidR="009F2149" w:rsidRPr="009F2149" w:rsidRDefault="009F2149" w:rsidP="009F2149">
      <w:pPr>
        <w:shd w:val="clear" w:color="auto" w:fill="FFFFFF"/>
        <w:spacing w:after="0" w:line="240" w:lineRule="auto"/>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b/>
          <w:bCs/>
          <w:color w:val="000000"/>
          <w:sz w:val="24"/>
          <w:szCs w:val="24"/>
          <w:u w:val="single"/>
          <w:lang w:eastAsia="ru-RU"/>
        </w:rPr>
        <w:t>Предметные результаты</w:t>
      </w:r>
    </w:p>
    <w:p w:rsidR="009F2149" w:rsidRPr="009F2149" w:rsidRDefault="009F2149" w:rsidP="009F2149">
      <w:pPr>
        <w:shd w:val="clear" w:color="auto" w:fill="FFFFFF"/>
        <w:spacing w:after="0" w:line="240" w:lineRule="auto"/>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9F2149" w:rsidRPr="009F2149" w:rsidRDefault="009F2149" w:rsidP="009F2149">
      <w:pPr>
        <w:shd w:val="clear" w:color="auto" w:fill="FFFFFF"/>
        <w:spacing w:after="0" w:line="240" w:lineRule="auto"/>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        представление о языке как о явлении национальной культуры  и средства человеческого общения;</w:t>
      </w:r>
    </w:p>
    <w:p w:rsidR="009F2149" w:rsidRPr="009F2149" w:rsidRDefault="009F2149" w:rsidP="009F2149">
      <w:pPr>
        <w:shd w:val="clear" w:color="auto" w:fill="FFFFFF"/>
        <w:spacing w:after="0" w:line="240" w:lineRule="auto"/>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9F2149" w:rsidRPr="009F2149" w:rsidRDefault="009F2149" w:rsidP="009F2149">
      <w:pPr>
        <w:shd w:val="clear" w:color="auto" w:fill="FFFFFF"/>
        <w:spacing w:after="0" w:line="240" w:lineRule="auto"/>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      формирование базовых умений, обеспечивающих возможность дальнейшего изучения языка;</w:t>
      </w:r>
    </w:p>
    <w:p w:rsidR="009F2149" w:rsidRPr="009F2149" w:rsidRDefault="009F2149" w:rsidP="009F2149">
      <w:pPr>
        <w:shd w:val="clear" w:color="auto" w:fill="FFFFFF"/>
        <w:spacing w:after="0" w:line="240" w:lineRule="auto"/>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      обогащение активного и потенциального словарного запаса для достижения более высоких результатов при изучении других учебных предметов;</w:t>
      </w:r>
    </w:p>
    <w:p w:rsidR="009F2149" w:rsidRPr="009F2149" w:rsidRDefault="009F2149" w:rsidP="009F2149">
      <w:pPr>
        <w:shd w:val="clear" w:color="auto" w:fill="FFFFFF"/>
        <w:spacing w:after="0" w:line="240" w:lineRule="auto"/>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      использование коммуникативно-эстетических возможностей русского языка;</w:t>
      </w:r>
    </w:p>
    <w:p w:rsidR="009F2149" w:rsidRPr="009F2149" w:rsidRDefault="009F2149" w:rsidP="009F2149">
      <w:pPr>
        <w:shd w:val="clear" w:color="auto" w:fill="FFFFFF"/>
        <w:spacing w:after="0" w:line="240" w:lineRule="auto"/>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      расширение и систематизация научных знаний о языке; осознание взаимосвязей  его уровней и единиц;</w:t>
      </w:r>
    </w:p>
    <w:p w:rsidR="009F2149" w:rsidRPr="009F2149" w:rsidRDefault="009F2149" w:rsidP="009F2149">
      <w:pPr>
        <w:shd w:val="clear" w:color="auto" w:fill="FFFFFF"/>
        <w:spacing w:after="0" w:line="240" w:lineRule="auto"/>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 xml:space="preserve">-     формирование </w:t>
      </w:r>
      <w:proofErr w:type="gramStart"/>
      <w:r w:rsidRPr="009F2149">
        <w:rPr>
          <w:rFonts w:ascii="Times New Roman" w:eastAsia="Times New Roman" w:hAnsi="Times New Roman" w:cs="Times New Roman"/>
          <w:color w:val="000000"/>
          <w:sz w:val="24"/>
          <w:szCs w:val="24"/>
          <w:lang w:eastAsia="ru-RU"/>
        </w:rPr>
        <w:t>навыков проведения различных видов анализа слова</w:t>
      </w:r>
      <w:proofErr w:type="gramEnd"/>
    </w:p>
    <w:p w:rsidR="009F2149" w:rsidRPr="009F2149" w:rsidRDefault="009F2149" w:rsidP="009F2149">
      <w:pPr>
        <w:shd w:val="clear" w:color="auto" w:fill="FFFFFF"/>
        <w:spacing w:after="0" w:line="240" w:lineRule="auto"/>
        <w:rPr>
          <w:rFonts w:ascii="Times New Roman" w:eastAsia="Times New Roman" w:hAnsi="Times New Roman" w:cs="Times New Roman"/>
          <w:color w:val="000000"/>
          <w:sz w:val="24"/>
          <w:szCs w:val="24"/>
          <w:lang w:eastAsia="ru-RU"/>
        </w:rPr>
      </w:pPr>
      <w:r w:rsidRPr="009F2149">
        <w:rPr>
          <w:rFonts w:ascii="Times New Roman" w:eastAsia="Times New Roman" w:hAnsi="Times New Roman" w:cs="Times New Roman"/>
          <w:color w:val="000000"/>
          <w:sz w:val="24"/>
          <w:szCs w:val="24"/>
          <w:lang w:eastAsia="ru-RU"/>
        </w:rPr>
        <w:t>-     формирование ответственности за языковую культуру родного края и России как общечеловеческую ценность.</w:t>
      </w:r>
    </w:p>
    <w:p w:rsidR="009F2149" w:rsidRPr="009F2149" w:rsidRDefault="009F2149" w:rsidP="009F2149">
      <w:pPr>
        <w:spacing w:after="0" w:line="360" w:lineRule="auto"/>
        <w:ind w:firstLine="709"/>
        <w:jc w:val="center"/>
        <w:rPr>
          <w:rFonts w:ascii="Times New Roman" w:eastAsia="Calibri" w:hAnsi="Times New Roman" w:cs="Times New Roman"/>
          <w:b/>
          <w:sz w:val="24"/>
          <w:szCs w:val="24"/>
        </w:rPr>
      </w:pPr>
      <w:r w:rsidRPr="009F2149">
        <w:rPr>
          <w:rFonts w:ascii="Times New Roman" w:eastAsia="Calibri" w:hAnsi="Times New Roman" w:cs="Times New Roman"/>
          <w:b/>
          <w:sz w:val="24"/>
          <w:szCs w:val="24"/>
        </w:rPr>
        <w:t>Содержание курса</w:t>
      </w:r>
    </w:p>
    <w:p w:rsidR="009F2149" w:rsidRPr="009F2149" w:rsidRDefault="009F2149" w:rsidP="009F2149">
      <w:pPr>
        <w:spacing w:after="0" w:line="240" w:lineRule="auto"/>
        <w:jc w:val="both"/>
        <w:rPr>
          <w:rFonts w:ascii="Times New Roman" w:eastAsia="Calibri" w:hAnsi="Times New Roman" w:cs="Times New Roman"/>
          <w:b/>
          <w:sz w:val="24"/>
          <w:szCs w:val="24"/>
        </w:rPr>
      </w:pPr>
      <w:r w:rsidRPr="009F214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Введение </w:t>
      </w:r>
    </w:p>
    <w:p w:rsidR="009F2149" w:rsidRPr="009F2149" w:rsidRDefault="009F2149" w:rsidP="009F2149">
      <w:pPr>
        <w:spacing w:after="0" w:line="240" w:lineRule="auto"/>
        <w:ind w:firstLine="709"/>
        <w:jc w:val="both"/>
        <w:rPr>
          <w:rFonts w:ascii="Times New Roman" w:eastAsia="Calibri" w:hAnsi="Times New Roman" w:cs="Times New Roman"/>
          <w:sz w:val="24"/>
          <w:szCs w:val="24"/>
        </w:rPr>
      </w:pPr>
      <w:r w:rsidRPr="009F2149">
        <w:rPr>
          <w:rFonts w:ascii="Times New Roman" w:eastAsia="Calibri" w:hAnsi="Times New Roman" w:cs="Times New Roman"/>
          <w:sz w:val="24"/>
          <w:szCs w:val="24"/>
        </w:rPr>
        <w:t>Сочинение как жанр творческой работы. Сочинения разных жанров. Особенности сочинений-рассуждений, основанных на доказательстве, объяснении, опровержении, размышлении. Сочинения-рассуждения сравнительного типа. Рассуждение на историк</w:t>
      </w:r>
      <w:proofErr w:type="gramStart"/>
      <w:r w:rsidRPr="009F2149">
        <w:rPr>
          <w:rFonts w:ascii="Times New Roman" w:eastAsia="Calibri" w:hAnsi="Times New Roman" w:cs="Times New Roman"/>
          <w:sz w:val="24"/>
          <w:szCs w:val="24"/>
        </w:rPr>
        <w:t>о-</w:t>
      </w:r>
      <w:proofErr w:type="gramEnd"/>
      <w:r w:rsidRPr="009F2149">
        <w:rPr>
          <w:rFonts w:ascii="Times New Roman" w:eastAsia="Calibri" w:hAnsi="Times New Roman" w:cs="Times New Roman"/>
          <w:sz w:val="24"/>
          <w:szCs w:val="24"/>
        </w:rPr>
        <w:t xml:space="preserve">  или теоретико-литературные темы. Рассуждение на публицистическую тему.</w:t>
      </w:r>
    </w:p>
    <w:p w:rsidR="009F2149" w:rsidRPr="009F2149" w:rsidRDefault="009F2149" w:rsidP="009F2149">
      <w:pPr>
        <w:spacing w:after="0" w:line="240" w:lineRule="auto"/>
        <w:ind w:firstLine="709"/>
        <w:jc w:val="both"/>
        <w:rPr>
          <w:rFonts w:ascii="Times New Roman" w:eastAsia="Calibri" w:hAnsi="Times New Roman" w:cs="Times New Roman"/>
          <w:sz w:val="24"/>
          <w:szCs w:val="24"/>
        </w:rPr>
      </w:pPr>
      <w:r w:rsidRPr="009F2149">
        <w:rPr>
          <w:rFonts w:ascii="Times New Roman" w:eastAsia="Calibri" w:hAnsi="Times New Roman" w:cs="Times New Roman"/>
          <w:sz w:val="24"/>
          <w:szCs w:val="24"/>
        </w:rPr>
        <w:t xml:space="preserve">Подходы к оцениванию сочинений: по количеству допущенных ошибок и </w:t>
      </w:r>
      <w:proofErr w:type="spellStart"/>
      <w:r w:rsidRPr="009F2149">
        <w:rPr>
          <w:rFonts w:ascii="Times New Roman" w:eastAsia="Calibri" w:hAnsi="Times New Roman" w:cs="Times New Roman"/>
          <w:sz w:val="24"/>
          <w:szCs w:val="24"/>
        </w:rPr>
        <w:t>критериальные</w:t>
      </w:r>
      <w:proofErr w:type="spellEnd"/>
      <w:r w:rsidRPr="009F2149">
        <w:rPr>
          <w:rFonts w:ascii="Times New Roman" w:eastAsia="Calibri" w:hAnsi="Times New Roman" w:cs="Times New Roman"/>
          <w:sz w:val="24"/>
          <w:szCs w:val="24"/>
        </w:rPr>
        <w:t>. Критерии оценивания сочинений-рассуждений.</w:t>
      </w:r>
    </w:p>
    <w:p w:rsidR="009F2149" w:rsidRPr="009F2149" w:rsidRDefault="009F2149" w:rsidP="009F2149">
      <w:pPr>
        <w:spacing w:after="0" w:line="240" w:lineRule="auto"/>
        <w:ind w:firstLine="709"/>
        <w:jc w:val="both"/>
        <w:rPr>
          <w:rFonts w:ascii="Times New Roman" w:eastAsia="Calibri" w:hAnsi="Times New Roman" w:cs="Times New Roman"/>
          <w:sz w:val="24"/>
          <w:szCs w:val="24"/>
        </w:rPr>
      </w:pPr>
      <w:r w:rsidRPr="009F2149">
        <w:rPr>
          <w:rFonts w:ascii="Times New Roman" w:eastAsia="Calibri" w:hAnsi="Times New Roman" w:cs="Times New Roman"/>
          <w:sz w:val="24"/>
          <w:szCs w:val="24"/>
        </w:rPr>
        <w:t>Составление индивидуального плана действий (алгоритма) по созданию сочинения-рассуждения.</w:t>
      </w:r>
    </w:p>
    <w:p w:rsidR="009F2149" w:rsidRPr="009F2149" w:rsidRDefault="009F2149" w:rsidP="009F2149">
      <w:pPr>
        <w:spacing w:after="0" w:line="240" w:lineRule="auto"/>
        <w:ind w:firstLine="709"/>
        <w:jc w:val="both"/>
        <w:rPr>
          <w:rFonts w:ascii="Times New Roman" w:eastAsia="Calibri" w:hAnsi="Times New Roman" w:cs="Times New Roman"/>
          <w:sz w:val="24"/>
          <w:szCs w:val="24"/>
        </w:rPr>
      </w:pPr>
      <w:r w:rsidRPr="009F2149">
        <w:rPr>
          <w:rFonts w:ascii="Times New Roman" w:eastAsia="Calibri" w:hAnsi="Times New Roman" w:cs="Times New Roman"/>
          <w:sz w:val="24"/>
          <w:szCs w:val="24"/>
        </w:rPr>
        <w:t xml:space="preserve">Знакомство со структурой развёрнутого сочинения-рассуждения.  Рассмотрение терминов, необходимых для работы над сочинением (исходный текст, тема и идея текста, проблема текста, </w:t>
      </w:r>
      <w:proofErr w:type="gramStart"/>
      <w:r w:rsidRPr="009F2149">
        <w:rPr>
          <w:rFonts w:ascii="Times New Roman" w:eastAsia="Calibri" w:hAnsi="Times New Roman" w:cs="Times New Roman"/>
          <w:sz w:val="24"/>
          <w:szCs w:val="24"/>
        </w:rPr>
        <w:t>комментарий текста</w:t>
      </w:r>
      <w:proofErr w:type="gramEnd"/>
      <w:r w:rsidRPr="009F2149">
        <w:rPr>
          <w:rFonts w:ascii="Times New Roman" w:eastAsia="Calibri" w:hAnsi="Times New Roman" w:cs="Times New Roman"/>
          <w:sz w:val="24"/>
          <w:szCs w:val="24"/>
        </w:rPr>
        <w:t xml:space="preserve">, позиция, тезис, аргумент). </w:t>
      </w:r>
    </w:p>
    <w:p w:rsidR="009F2149" w:rsidRPr="009F2149" w:rsidRDefault="009F2149" w:rsidP="009F2149">
      <w:pPr>
        <w:spacing w:after="0" w:line="240" w:lineRule="auto"/>
        <w:ind w:firstLine="709"/>
        <w:jc w:val="both"/>
        <w:rPr>
          <w:rFonts w:ascii="Times New Roman" w:eastAsia="Calibri" w:hAnsi="Times New Roman" w:cs="Times New Roman"/>
          <w:sz w:val="24"/>
          <w:szCs w:val="24"/>
        </w:rPr>
      </w:pPr>
      <w:r w:rsidRPr="009F2149">
        <w:rPr>
          <w:rFonts w:ascii="Times New Roman" w:eastAsia="Calibri" w:hAnsi="Times New Roman" w:cs="Times New Roman"/>
          <w:sz w:val="24"/>
          <w:szCs w:val="24"/>
        </w:rPr>
        <w:t>Составление плана сочинения на основе предложенных критериев.</w:t>
      </w:r>
    </w:p>
    <w:p w:rsidR="009F2149" w:rsidRPr="009F2149" w:rsidRDefault="009F2149" w:rsidP="009F2149">
      <w:pPr>
        <w:spacing w:after="0" w:line="240" w:lineRule="auto"/>
        <w:ind w:firstLine="709"/>
        <w:jc w:val="both"/>
        <w:rPr>
          <w:rFonts w:ascii="Times New Roman" w:eastAsia="Calibri" w:hAnsi="Times New Roman" w:cs="Times New Roman"/>
          <w:sz w:val="24"/>
          <w:szCs w:val="24"/>
        </w:rPr>
      </w:pPr>
    </w:p>
    <w:p w:rsidR="009F2149" w:rsidRPr="009F2149" w:rsidRDefault="009F2149" w:rsidP="009F2149">
      <w:pPr>
        <w:spacing w:after="0" w:line="240" w:lineRule="auto"/>
        <w:ind w:firstLine="709"/>
        <w:jc w:val="both"/>
        <w:rPr>
          <w:rFonts w:ascii="Times New Roman" w:eastAsia="Calibri" w:hAnsi="Times New Roman" w:cs="Times New Roman"/>
          <w:b/>
          <w:sz w:val="24"/>
          <w:szCs w:val="24"/>
        </w:rPr>
      </w:pPr>
      <w:r w:rsidRPr="009F2149">
        <w:rPr>
          <w:rFonts w:ascii="Times New Roman" w:eastAsia="Calibri" w:hAnsi="Times New Roman" w:cs="Times New Roman"/>
          <w:b/>
          <w:sz w:val="24"/>
          <w:szCs w:val="24"/>
        </w:rPr>
        <w:t xml:space="preserve">Стили речи </w:t>
      </w:r>
    </w:p>
    <w:p w:rsidR="009F2149" w:rsidRPr="009F2149" w:rsidRDefault="009F2149" w:rsidP="009F2149">
      <w:pPr>
        <w:spacing w:after="0" w:line="240" w:lineRule="auto"/>
        <w:ind w:firstLine="709"/>
        <w:jc w:val="both"/>
        <w:rPr>
          <w:rFonts w:ascii="Times New Roman" w:eastAsia="Calibri" w:hAnsi="Times New Roman" w:cs="Times New Roman"/>
          <w:sz w:val="24"/>
          <w:szCs w:val="24"/>
        </w:rPr>
      </w:pPr>
      <w:r w:rsidRPr="009F2149">
        <w:rPr>
          <w:rFonts w:ascii="Times New Roman" w:eastAsia="Calibri" w:hAnsi="Times New Roman" w:cs="Times New Roman"/>
          <w:sz w:val="24"/>
          <w:szCs w:val="24"/>
        </w:rPr>
        <w:t xml:space="preserve">Функциональные стили речи (книжные и </w:t>
      </w:r>
      <w:proofErr w:type="gramStart"/>
      <w:r w:rsidRPr="009F2149">
        <w:rPr>
          <w:rFonts w:ascii="Times New Roman" w:eastAsia="Calibri" w:hAnsi="Times New Roman" w:cs="Times New Roman"/>
          <w:sz w:val="24"/>
          <w:szCs w:val="24"/>
        </w:rPr>
        <w:t>разговорный</w:t>
      </w:r>
      <w:proofErr w:type="gramEnd"/>
      <w:r w:rsidRPr="009F2149">
        <w:rPr>
          <w:rFonts w:ascii="Times New Roman" w:eastAsia="Calibri" w:hAnsi="Times New Roman" w:cs="Times New Roman"/>
          <w:sz w:val="24"/>
          <w:szCs w:val="24"/>
        </w:rPr>
        <w:t xml:space="preserve">)  и их основные признаки. </w:t>
      </w:r>
      <w:proofErr w:type="gramStart"/>
      <w:r w:rsidRPr="009F2149">
        <w:rPr>
          <w:rFonts w:ascii="Times New Roman" w:eastAsia="Calibri" w:hAnsi="Times New Roman" w:cs="Times New Roman"/>
          <w:sz w:val="24"/>
          <w:szCs w:val="24"/>
        </w:rPr>
        <w:t xml:space="preserve">Составление обобщающей таблицы «Стили речи» по плану: цель, форма реализации, языковые средства, сфера использования, жанры.  </w:t>
      </w:r>
      <w:proofErr w:type="gramEnd"/>
    </w:p>
    <w:p w:rsidR="009F2149" w:rsidRPr="009F2149" w:rsidRDefault="009F2149" w:rsidP="009F2149">
      <w:pPr>
        <w:spacing w:after="0" w:line="240" w:lineRule="auto"/>
        <w:ind w:firstLine="709"/>
        <w:jc w:val="both"/>
        <w:rPr>
          <w:rFonts w:ascii="Times New Roman" w:eastAsia="Calibri" w:hAnsi="Times New Roman" w:cs="Times New Roman"/>
          <w:b/>
          <w:sz w:val="24"/>
          <w:szCs w:val="24"/>
        </w:rPr>
      </w:pPr>
      <w:r w:rsidRPr="009F2149">
        <w:rPr>
          <w:rFonts w:ascii="Times New Roman" w:eastAsia="Calibri" w:hAnsi="Times New Roman" w:cs="Times New Roman"/>
          <w:sz w:val="24"/>
          <w:szCs w:val="24"/>
        </w:rPr>
        <w:t>Работа с текстами: определение стилевой принадлежности текстов.</w:t>
      </w:r>
    </w:p>
    <w:p w:rsidR="009F2149" w:rsidRPr="009F2149" w:rsidRDefault="009F2149" w:rsidP="009F2149">
      <w:pPr>
        <w:spacing w:after="0" w:line="240" w:lineRule="auto"/>
        <w:ind w:firstLine="709"/>
        <w:jc w:val="both"/>
        <w:rPr>
          <w:rFonts w:ascii="Times New Roman" w:eastAsia="Calibri" w:hAnsi="Times New Roman" w:cs="Times New Roman"/>
          <w:b/>
          <w:sz w:val="24"/>
          <w:szCs w:val="24"/>
        </w:rPr>
      </w:pPr>
    </w:p>
    <w:p w:rsidR="009F2149" w:rsidRPr="009F2149" w:rsidRDefault="009F2149" w:rsidP="009F2149">
      <w:pPr>
        <w:spacing w:after="0" w:line="240" w:lineRule="auto"/>
        <w:ind w:firstLine="709"/>
        <w:jc w:val="both"/>
        <w:rPr>
          <w:rFonts w:ascii="Times New Roman" w:eastAsia="Calibri" w:hAnsi="Times New Roman" w:cs="Times New Roman"/>
          <w:b/>
          <w:sz w:val="24"/>
          <w:szCs w:val="24"/>
        </w:rPr>
      </w:pPr>
      <w:r w:rsidRPr="009F2149">
        <w:rPr>
          <w:rFonts w:ascii="Times New Roman" w:eastAsia="Calibri" w:hAnsi="Times New Roman" w:cs="Times New Roman"/>
          <w:b/>
          <w:sz w:val="24"/>
          <w:szCs w:val="24"/>
        </w:rPr>
        <w:t>Текст. Типы речи. Средства выразительности речи</w:t>
      </w:r>
    </w:p>
    <w:p w:rsidR="009F2149" w:rsidRPr="009F2149" w:rsidRDefault="009F2149" w:rsidP="009F2149">
      <w:pPr>
        <w:spacing w:after="0" w:line="240" w:lineRule="auto"/>
        <w:ind w:firstLine="709"/>
        <w:jc w:val="both"/>
        <w:rPr>
          <w:rFonts w:ascii="Times New Roman" w:eastAsia="Calibri" w:hAnsi="Times New Roman" w:cs="Times New Roman"/>
          <w:b/>
          <w:sz w:val="24"/>
          <w:szCs w:val="24"/>
        </w:rPr>
      </w:pPr>
      <w:r w:rsidRPr="009F2149">
        <w:rPr>
          <w:rFonts w:ascii="Times New Roman" w:eastAsia="Calibri" w:hAnsi="Times New Roman" w:cs="Times New Roman"/>
          <w:sz w:val="24"/>
          <w:szCs w:val="24"/>
        </w:rPr>
        <w:t xml:space="preserve">Признаки текста: информативность, связность, смысловая целостность, завершённость, </w:t>
      </w:r>
      <w:proofErr w:type="spellStart"/>
      <w:r w:rsidRPr="009F2149">
        <w:rPr>
          <w:rFonts w:ascii="Times New Roman" w:eastAsia="Calibri" w:hAnsi="Times New Roman" w:cs="Times New Roman"/>
          <w:sz w:val="24"/>
          <w:szCs w:val="24"/>
        </w:rPr>
        <w:t>членимость</w:t>
      </w:r>
      <w:proofErr w:type="spellEnd"/>
      <w:r w:rsidRPr="009F2149">
        <w:rPr>
          <w:rFonts w:ascii="Times New Roman" w:eastAsia="Calibri" w:hAnsi="Times New Roman" w:cs="Times New Roman"/>
          <w:sz w:val="24"/>
          <w:szCs w:val="24"/>
        </w:rPr>
        <w:t>, ситуативность. Особенности текста-описания, текста-повествования, текста-рассуждения.  Цепная и параллельная связи предложений в тексте. Лексические, морфологические и синтаксические средства связи.</w:t>
      </w:r>
    </w:p>
    <w:p w:rsidR="009F2149" w:rsidRPr="009F2149" w:rsidRDefault="009F2149" w:rsidP="009F2149">
      <w:pPr>
        <w:spacing w:after="0" w:line="240" w:lineRule="auto"/>
        <w:ind w:firstLine="709"/>
        <w:jc w:val="both"/>
        <w:rPr>
          <w:rFonts w:ascii="Times New Roman" w:eastAsia="Calibri" w:hAnsi="Times New Roman" w:cs="Times New Roman"/>
          <w:sz w:val="24"/>
          <w:szCs w:val="24"/>
        </w:rPr>
      </w:pPr>
      <w:r w:rsidRPr="009F2149">
        <w:rPr>
          <w:rFonts w:ascii="Times New Roman" w:eastAsia="Calibri" w:hAnsi="Times New Roman" w:cs="Times New Roman"/>
          <w:sz w:val="24"/>
          <w:szCs w:val="24"/>
        </w:rPr>
        <w:t>Работа с текстами: определение типов речи, нахождение сре</w:t>
      </w:r>
      <w:proofErr w:type="gramStart"/>
      <w:r w:rsidRPr="009F2149">
        <w:rPr>
          <w:rFonts w:ascii="Times New Roman" w:eastAsia="Calibri" w:hAnsi="Times New Roman" w:cs="Times New Roman"/>
          <w:sz w:val="24"/>
          <w:szCs w:val="24"/>
        </w:rPr>
        <w:t>дств св</w:t>
      </w:r>
      <w:proofErr w:type="gramEnd"/>
      <w:r w:rsidRPr="009F2149">
        <w:rPr>
          <w:rFonts w:ascii="Times New Roman" w:eastAsia="Calibri" w:hAnsi="Times New Roman" w:cs="Times New Roman"/>
          <w:sz w:val="24"/>
          <w:szCs w:val="24"/>
        </w:rPr>
        <w:t>язи предложений в тексте. Разработка алгоритма определения типов речи.</w:t>
      </w:r>
    </w:p>
    <w:p w:rsidR="009F2149" w:rsidRPr="009F2149" w:rsidRDefault="009F2149" w:rsidP="009F2149">
      <w:pPr>
        <w:spacing w:after="0" w:line="240" w:lineRule="auto"/>
        <w:ind w:firstLine="709"/>
        <w:jc w:val="both"/>
        <w:rPr>
          <w:rFonts w:ascii="Times New Roman" w:eastAsia="Calibri" w:hAnsi="Times New Roman" w:cs="Times New Roman"/>
          <w:sz w:val="24"/>
          <w:szCs w:val="24"/>
        </w:rPr>
      </w:pPr>
      <w:r w:rsidRPr="009F2149">
        <w:rPr>
          <w:rFonts w:ascii="Times New Roman" w:eastAsia="Calibri" w:hAnsi="Times New Roman" w:cs="Times New Roman"/>
          <w:sz w:val="24"/>
          <w:szCs w:val="24"/>
        </w:rPr>
        <w:lastRenderedPageBreak/>
        <w:t>Тема и основная мысль текста. Темы широкие и узкие. Актуальность темы. Определение темы и основной мысли текста.</w:t>
      </w:r>
    </w:p>
    <w:p w:rsidR="009F2149" w:rsidRPr="009F2149" w:rsidRDefault="009F2149" w:rsidP="009F2149">
      <w:pPr>
        <w:spacing w:after="0" w:line="240" w:lineRule="auto"/>
        <w:ind w:firstLine="709"/>
        <w:jc w:val="both"/>
        <w:rPr>
          <w:rFonts w:ascii="Times New Roman" w:eastAsia="Calibri" w:hAnsi="Times New Roman" w:cs="Times New Roman"/>
          <w:sz w:val="24"/>
          <w:szCs w:val="24"/>
        </w:rPr>
      </w:pPr>
      <w:r w:rsidRPr="009F2149">
        <w:rPr>
          <w:rFonts w:ascii="Times New Roman" w:eastAsia="Calibri" w:hAnsi="Times New Roman" w:cs="Times New Roman"/>
          <w:sz w:val="24"/>
          <w:szCs w:val="24"/>
        </w:rPr>
        <w:t>Работа с текстами:  определение темы и идеи текста.</w:t>
      </w:r>
    </w:p>
    <w:p w:rsidR="009F2149" w:rsidRPr="009F2149" w:rsidRDefault="009F2149" w:rsidP="009F2149">
      <w:pPr>
        <w:spacing w:after="0" w:line="240" w:lineRule="auto"/>
        <w:ind w:firstLine="709"/>
        <w:jc w:val="both"/>
        <w:rPr>
          <w:rFonts w:ascii="Times New Roman" w:eastAsia="Calibri" w:hAnsi="Times New Roman" w:cs="Times New Roman"/>
          <w:sz w:val="24"/>
          <w:szCs w:val="24"/>
        </w:rPr>
      </w:pPr>
      <w:r w:rsidRPr="009F2149">
        <w:rPr>
          <w:rFonts w:ascii="Times New Roman" w:eastAsia="Calibri" w:hAnsi="Times New Roman" w:cs="Times New Roman"/>
          <w:sz w:val="24"/>
          <w:szCs w:val="24"/>
        </w:rPr>
        <w:t>Выразительные возможности русского языка.   Роль  выразительных сре</w:t>
      </w:r>
      <w:proofErr w:type="gramStart"/>
      <w:r w:rsidRPr="009F2149">
        <w:rPr>
          <w:rFonts w:ascii="Times New Roman" w:eastAsia="Calibri" w:hAnsi="Times New Roman" w:cs="Times New Roman"/>
          <w:sz w:val="24"/>
          <w:szCs w:val="24"/>
        </w:rPr>
        <w:t>дств  дл</w:t>
      </w:r>
      <w:proofErr w:type="gramEnd"/>
      <w:r w:rsidRPr="009F2149">
        <w:rPr>
          <w:rFonts w:ascii="Times New Roman" w:eastAsia="Calibri" w:hAnsi="Times New Roman" w:cs="Times New Roman"/>
          <w:sz w:val="24"/>
          <w:szCs w:val="24"/>
        </w:rPr>
        <w:t>я понимания авторского текста.</w:t>
      </w:r>
    </w:p>
    <w:p w:rsidR="009F2149" w:rsidRPr="009F2149" w:rsidRDefault="009F2149" w:rsidP="009F2149">
      <w:pPr>
        <w:spacing w:after="0" w:line="240" w:lineRule="auto"/>
        <w:ind w:firstLine="709"/>
        <w:jc w:val="both"/>
        <w:rPr>
          <w:rFonts w:ascii="Times New Roman" w:eastAsia="Calibri" w:hAnsi="Times New Roman" w:cs="Times New Roman"/>
          <w:sz w:val="24"/>
          <w:szCs w:val="24"/>
        </w:rPr>
      </w:pPr>
      <w:r w:rsidRPr="009F2149">
        <w:rPr>
          <w:rFonts w:ascii="Times New Roman" w:eastAsia="Calibri" w:hAnsi="Times New Roman" w:cs="Times New Roman"/>
          <w:sz w:val="24"/>
          <w:szCs w:val="24"/>
        </w:rPr>
        <w:t>Работа с текстами (анализ текстов): выявление выразительных средств, способствующих наиболее точной и образной передаче авторских мыслей и чувств.</w:t>
      </w:r>
    </w:p>
    <w:p w:rsidR="009F2149" w:rsidRPr="009F2149" w:rsidRDefault="009F2149" w:rsidP="009F2149">
      <w:pPr>
        <w:spacing w:after="0" w:line="240" w:lineRule="auto"/>
        <w:ind w:firstLine="709"/>
        <w:jc w:val="both"/>
        <w:rPr>
          <w:rFonts w:ascii="Times New Roman" w:eastAsia="Calibri" w:hAnsi="Times New Roman" w:cs="Times New Roman"/>
          <w:b/>
          <w:sz w:val="24"/>
          <w:szCs w:val="24"/>
        </w:rPr>
      </w:pPr>
    </w:p>
    <w:p w:rsidR="009F2149" w:rsidRPr="009F2149" w:rsidRDefault="009F2149" w:rsidP="009F2149">
      <w:pPr>
        <w:spacing w:after="0" w:line="240" w:lineRule="auto"/>
        <w:ind w:firstLine="709"/>
        <w:jc w:val="both"/>
        <w:rPr>
          <w:rFonts w:ascii="Times New Roman" w:eastAsia="Calibri" w:hAnsi="Times New Roman" w:cs="Times New Roman"/>
          <w:b/>
          <w:sz w:val="24"/>
          <w:szCs w:val="24"/>
        </w:rPr>
      </w:pPr>
      <w:r w:rsidRPr="009F2149">
        <w:rPr>
          <w:rFonts w:ascii="Times New Roman" w:eastAsia="Calibri" w:hAnsi="Times New Roman" w:cs="Times New Roman"/>
          <w:b/>
          <w:sz w:val="24"/>
          <w:szCs w:val="24"/>
        </w:rPr>
        <w:t>Проблема текста. Позиция автора</w:t>
      </w:r>
    </w:p>
    <w:p w:rsidR="009F2149" w:rsidRPr="009F2149" w:rsidRDefault="009F2149" w:rsidP="009F2149">
      <w:pPr>
        <w:spacing w:after="0" w:line="240" w:lineRule="auto"/>
        <w:ind w:firstLine="709"/>
        <w:jc w:val="both"/>
        <w:rPr>
          <w:rFonts w:ascii="Times New Roman" w:eastAsia="Calibri" w:hAnsi="Times New Roman" w:cs="Times New Roman"/>
          <w:sz w:val="24"/>
          <w:szCs w:val="24"/>
        </w:rPr>
      </w:pPr>
      <w:r w:rsidRPr="009F2149">
        <w:rPr>
          <w:rFonts w:ascii="Times New Roman" w:eastAsia="Calibri" w:hAnsi="Times New Roman" w:cs="Times New Roman"/>
          <w:sz w:val="24"/>
          <w:szCs w:val="24"/>
        </w:rPr>
        <w:t>Вычленение проблемы исходного текста, определение позиции автора на примере текстов публицистического стиля. Разработка алгоритма вычленения проблемы и определения авторской позиции через анализ текста публицистического стиля; формулировка проблем текста на основе предложенных клише. Анализ сформулированных проблем и позиций на соответствие исходному тексту.   Отработка фрагментов сочинения.</w:t>
      </w:r>
    </w:p>
    <w:p w:rsidR="009F2149" w:rsidRPr="009F2149" w:rsidRDefault="009F2149" w:rsidP="009F2149">
      <w:pPr>
        <w:spacing w:after="0" w:line="240" w:lineRule="auto"/>
        <w:ind w:firstLine="709"/>
        <w:jc w:val="both"/>
        <w:rPr>
          <w:rFonts w:ascii="Times New Roman" w:eastAsia="Calibri" w:hAnsi="Times New Roman" w:cs="Times New Roman"/>
          <w:sz w:val="24"/>
          <w:szCs w:val="24"/>
        </w:rPr>
      </w:pPr>
      <w:r w:rsidRPr="009F2149">
        <w:rPr>
          <w:rFonts w:ascii="Times New Roman" w:eastAsia="Calibri" w:hAnsi="Times New Roman" w:cs="Times New Roman"/>
          <w:sz w:val="24"/>
          <w:szCs w:val="24"/>
        </w:rPr>
        <w:t>Вычленение проблемы исходного текста, определение позиции автора на примере текстов художественного стиля. Разработка алгоритма вычленения проблемы и определения авторской позиции через анализ текста художественного стиля; формулировка проблем текста на основе предложенных клише. Анализ сформулированных проблем и позиций на соответствие исходному тексту.   Отработка фрагментов сочинения (написание частей сочинения на основе предложенных образцов).</w:t>
      </w:r>
    </w:p>
    <w:p w:rsidR="009F2149" w:rsidRPr="009F2149" w:rsidRDefault="009F2149" w:rsidP="009F2149">
      <w:pPr>
        <w:spacing w:after="0" w:line="240" w:lineRule="auto"/>
        <w:ind w:firstLine="709"/>
        <w:jc w:val="both"/>
        <w:rPr>
          <w:rFonts w:ascii="Times New Roman" w:eastAsia="Calibri" w:hAnsi="Times New Roman" w:cs="Times New Roman"/>
          <w:sz w:val="24"/>
          <w:szCs w:val="24"/>
        </w:rPr>
      </w:pPr>
      <w:r w:rsidRPr="009F2149">
        <w:rPr>
          <w:rFonts w:ascii="Times New Roman" w:eastAsia="Calibri" w:hAnsi="Times New Roman" w:cs="Times New Roman"/>
          <w:sz w:val="24"/>
          <w:szCs w:val="24"/>
        </w:rPr>
        <w:t xml:space="preserve">Оформление вступления к сочинению: именительный темы, вопросно-ответная форма, риторический вопрос, риторическое восклицание, сообщение о теме, афоризм, цитата из текста и пр. Написание частей сочинения, включающих формулировку проблемы исходного текста и отражение позиции автора. </w:t>
      </w:r>
    </w:p>
    <w:p w:rsidR="009F2149" w:rsidRPr="009F2149" w:rsidRDefault="009F2149" w:rsidP="009F2149">
      <w:pPr>
        <w:spacing w:after="0" w:line="240" w:lineRule="auto"/>
        <w:ind w:firstLine="709"/>
        <w:jc w:val="both"/>
        <w:rPr>
          <w:rFonts w:ascii="Times New Roman" w:eastAsia="Calibri" w:hAnsi="Times New Roman" w:cs="Times New Roman"/>
          <w:b/>
          <w:sz w:val="24"/>
          <w:szCs w:val="24"/>
        </w:rPr>
      </w:pPr>
      <w:r w:rsidRPr="009F2149">
        <w:rPr>
          <w:rFonts w:ascii="Times New Roman" w:eastAsia="Calibri" w:hAnsi="Times New Roman" w:cs="Times New Roman"/>
          <w:b/>
          <w:sz w:val="24"/>
          <w:szCs w:val="24"/>
        </w:rPr>
        <w:t xml:space="preserve">Комментирование исходного текста.  </w:t>
      </w:r>
    </w:p>
    <w:p w:rsidR="009F2149" w:rsidRPr="009F2149" w:rsidRDefault="009F2149" w:rsidP="009F2149">
      <w:pPr>
        <w:spacing w:after="0" w:line="240" w:lineRule="auto"/>
        <w:ind w:firstLine="709"/>
        <w:jc w:val="both"/>
        <w:rPr>
          <w:rFonts w:ascii="Times New Roman" w:eastAsia="Calibri" w:hAnsi="Times New Roman" w:cs="Times New Roman"/>
          <w:sz w:val="24"/>
          <w:szCs w:val="24"/>
        </w:rPr>
      </w:pPr>
      <w:r w:rsidRPr="009F2149">
        <w:rPr>
          <w:rFonts w:ascii="Times New Roman" w:eastAsia="Calibri" w:hAnsi="Times New Roman" w:cs="Times New Roman"/>
          <w:sz w:val="24"/>
          <w:szCs w:val="24"/>
        </w:rPr>
        <w:t>Способы комментирования текста. Комментарий текстуальный и концептуальный.</w:t>
      </w:r>
    </w:p>
    <w:p w:rsidR="009F2149" w:rsidRPr="009F2149" w:rsidRDefault="009F2149" w:rsidP="009F2149">
      <w:pPr>
        <w:spacing w:after="0" w:line="240" w:lineRule="auto"/>
        <w:ind w:firstLine="709"/>
        <w:jc w:val="both"/>
        <w:rPr>
          <w:rFonts w:ascii="Times New Roman" w:eastAsia="Calibri" w:hAnsi="Times New Roman" w:cs="Times New Roman"/>
          <w:sz w:val="24"/>
          <w:szCs w:val="24"/>
        </w:rPr>
      </w:pPr>
      <w:r w:rsidRPr="009F2149">
        <w:rPr>
          <w:rFonts w:ascii="Times New Roman" w:eastAsia="Calibri" w:hAnsi="Times New Roman" w:cs="Times New Roman"/>
          <w:sz w:val="24"/>
          <w:szCs w:val="24"/>
        </w:rPr>
        <w:t xml:space="preserve">Работа с текстами: формулировка проблем текста, </w:t>
      </w:r>
      <w:proofErr w:type="gramStart"/>
      <w:r w:rsidRPr="009F2149">
        <w:rPr>
          <w:rFonts w:ascii="Times New Roman" w:eastAsia="Calibri" w:hAnsi="Times New Roman" w:cs="Times New Roman"/>
          <w:sz w:val="24"/>
          <w:szCs w:val="24"/>
        </w:rPr>
        <w:t>комментарий текста</w:t>
      </w:r>
      <w:proofErr w:type="gramEnd"/>
      <w:r w:rsidRPr="009F2149">
        <w:rPr>
          <w:rFonts w:ascii="Times New Roman" w:eastAsia="Calibri" w:hAnsi="Times New Roman" w:cs="Times New Roman"/>
          <w:sz w:val="24"/>
          <w:szCs w:val="24"/>
        </w:rPr>
        <w:t xml:space="preserve"> по одной из проблем; выявление позиции автора. Отработка фрагментов сочинения (анализ и редактирование комментариев).</w:t>
      </w:r>
    </w:p>
    <w:p w:rsidR="009F2149" w:rsidRPr="009F2149" w:rsidRDefault="009F2149" w:rsidP="009F2149">
      <w:pPr>
        <w:spacing w:after="0" w:line="240" w:lineRule="auto"/>
        <w:ind w:firstLine="709"/>
        <w:jc w:val="both"/>
        <w:rPr>
          <w:rFonts w:ascii="Times New Roman" w:eastAsia="Calibri" w:hAnsi="Times New Roman" w:cs="Times New Roman"/>
          <w:sz w:val="24"/>
          <w:szCs w:val="24"/>
        </w:rPr>
      </w:pPr>
      <w:r w:rsidRPr="009F2149">
        <w:rPr>
          <w:rFonts w:ascii="Times New Roman" w:eastAsia="Calibri" w:hAnsi="Times New Roman" w:cs="Times New Roman"/>
          <w:sz w:val="24"/>
          <w:szCs w:val="24"/>
        </w:rPr>
        <w:t>Анализ примеров комментирования проблемы исходного текста по предложенным вопросам  (критериям оценивания). Самостоятельное комментирование исходного текста.</w:t>
      </w:r>
    </w:p>
    <w:p w:rsidR="009F2149" w:rsidRPr="009F2149" w:rsidRDefault="009F2149" w:rsidP="009F2149">
      <w:pPr>
        <w:spacing w:after="0" w:line="240" w:lineRule="auto"/>
        <w:ind w:firstLine="709"/>
        <w:jc w:val="both"/>
        <w:rPr>
          <w:rFonts w:ascii="Times New Roman" w:eastAsia="Calibri" w:hAnsi="Times New Roman" w:cs="Times New Roman"/>
          <w:sz w:val="24"/>
          <w:szCs w:val="24"/>
        </w:rPr>
      </w:pPr>
    </w:p>
    <w:p w:rsidR="009F2149" w:rsidRPr="009F2149" w:rsidRDefault="009F2149" w:rsidP="009F2149">
      <w:pPr>
        <w:spacing w:after="0" w:line="240" w:lineRule="auto"/>
        <w:ind w:firstLine="709"/>
        <w:jc w:val="both"/>
        <w:rPr>
          <w:rFonts w:ascii="Times New Roman" w:eastAsia="Calibri" w:hAnsi="Times New Roman" w:cs="Times New Roman"/>
          <w:b/>
          <w:sz w:val="24"/>
          <w:szCs w:val="24"/>
        </w:rPr>
      </w:pPr>
      <w:r w:rsidRPr="009F2149">
        <w:rPr>
          <w:rFonts w:ascii="Times New Roman" w:eastAsia="Calibri" w:hAnsi="Times New Roman" w:cs="Times New Roman"/>
          <w:b/>
          <w:sz w:val="24"/>
          <w:szCs w:val="24"/>
        </w:rPr>
        <w:t xml:space="preserve">Авторская позиция и позиция </w:t>
      </w:r>
      <w:proofErr w:type="gramStart"/>
      <w:r>
        <w:rPr>
          <w:rFonts w:ascii="Times New Roman" w:eastAsia="Calibri" w:hAnsi="Times New Roman" w:cs="Times New Roman"/>
          <w:b/>
          <w:sz w:val="24"/>
          <w:szCs w:val="24"/>
        </w:rPr>
        <w:t>обучающегося</w:t>
      </w:r>
      <w:proofErr w:type="gramEnd"/>
      <w:r w:rsidRPr="009F2149">
        <w:rPr>
          <w:rFonts w:ascii="Times New Roman" w:eastAsia="Calibri" w:hAnsi="Times New Roman" w:cs="Times New Roman"/>
          <w:b/>
          <w:sz w:val="24"/>
          <w:szCs w:val="24"/>
        </w:rPr>
        <w:t xml:space="preserve">. Аргументация.  </w:t>
      </w:r>
    </w:p>
    <w:p w:rsidR="009F2149" w:rsidRPr="009F2149" w:rsidRDefault="009F2149" w:rsidP="009F2149">
      <w:pPr>
        <w:spacing w:after="0" w:line="240" w:lineRule="auto"/>
        <w:ind w:firstLine="709"/>
        <w:jc w:val="both"/>
        <w:rPr>
          <w:rFonts w:ascii="Times New Roman" w:eastAsia="Calibri" w:hAnsi="Times New Roman" w:cs="Times New Roman"/>
          <w:sz w:val="24"/>
          <w:szCs w:val="24"/>
        </w:rPr>
      </w:pPr>
      <w:r w:rsidRPr="009F2149">
        <w:rPr>
          <w:rFonts w:ascii="Times New Roman" w:eastAsia="Calibri" w:hAnsi="Times New Roman" w:cs="Times New Roman"/>
          <w:sz w:val="24"/>
          <w:szCs w:val="24"/>
        </w:rPr>
        <w:t>Собственная позиция экзаменуемого: согласие, несогласие с мнением автора. Повторение понятий аргументация, тезис, аргумент. Структура аргументации. Способы введения аргументов. Работа с текстами: формулирование собственной позиции. Подбор аргументов. Отработка фрагмента сочинения.</w:t>
      </w:r>
    </w:p>
    <w:p w:rsidR="009F2149" w:rsidRPr="009F2149" w:rsidRDefault="009F2149" w:rsidP="009F2149">
      <w:pPr>
        <w:spacing w:after="0" w:line="240" w:lineRule="auto"/>
        <w:ind w:firstLine="709"/>
        <w:jc w:val="both"/>
        <w:rPr>
          <w:rFonts w:ascii="Times New Roman" w:eastAsia="Calibri" w:hAnsi="Times New Roman" w:cs="Times New Roman"/>
          <w:sz w:val="24"/>
          <w:szCs w:val="24"/>
        </w:rPr>
      </w:pPr>
      <w:r w:rsidRPr="009F2149">
        <w:rPr>
          <w:rFonts w:ascii="Times New Roman" w:eastAsia="Calibri" w:hAnsi="Times New Roman" w:cs="Times New Roman"/>
          <w:sz w:val="24"/>
          <w:szCs w:val="24"/>
        </w:rPr>
        <w:t>Обзор возможных проблем текста и аргументов к ним. Заполнение сводной таблицы.</w:t>
      </w:r>
    </w:p>
    <w:p w:rsidR="009F2149" w:rsidRPr="009F2149" w:rsidRDefault="009F2149" w:rsidP="009F2149">
      <w:pPr>
        <w:spacing w:after="0" w:line="240" w:lineRule="auto"/>
        <w:ind w:firstLine="709"/>
        <w:jc w:val="both"/>
        <w:rPr>
          <w:rFonts w:ascii="Times New Roman" w:eastAsia="Calibri" w:hAnsi="Times New Roman" w:cs="Times New Roman"/>
          <w:sz w:val="24"/>
          <w:szCs w:val="24"/>
        </w:rPr>
      </w:pPr>
      <w:r w:rsidRPr="009F2149">
        <w:rPr>
          <w:rFonts w:ascii="Times New Roman" w:eastAsia="Calibri" w:hAnsi="Times New Roman" w:cs="Times New Roman"/>
          <w:sz w:val="24"/>
          <w:szCs w:val="24"/>
        </w:rPr>
        <w:t>Логическое завершение сочинения. Оформление заключительной части сочинения: вывод или обобщение, вопросно-ответная форма, риторический вопрос, риторическое восклицание, афоризм, цитата и пр.</w:t>
      </w:r>
    </w:p>
    <w:p w:rsidR="009F2149" w:rsidRPr="009F2149" w:rsidRDefault="009F2149" w:rsidP="009F2149">
      <w:pPr>
        <w:spacing w:after="0" w:line="240" w:lineRule="auto"/>
        <w:ind w:firstLine="709"/>
        <w:jc w:val="both"/>
        <w:rPr>
          <w:rFonts w:ascii="Times New Roman" w:eastAsia="Calibri" w:hAnsi="Times New Roman" w:cs="Times New Roman"/>
          <w:sz w:val="24"/>
          <w:szCs w:val="24"/>
        </w:rPr>
      </w:pPr>
      <w:r w:rsidRPr="009F2149">
        <w:rPr>
          <w:rFonts w:ascii="Times New Roman" w:eastAsia="Calibri" w:hAnsi="Times New Roman" w:cs="Times New Roman"/>
          <w:sz w:val="24"/>
          <w:szCs w:val="24"/>
        </w:rPr>
        <w:t>Отработка различных вариантов заключительной части сочинения.</w:t>
      </w:r>
    </w:p>
    <w:p w:rsidR="009F2149" w:rsidRPr="009F2149" w:rsidRDefault="009F2149" w:rsidP="009F2149">
      <w:pPr>
        <w:spacing w:after="0" w:line="240" w:lineRule="auto"/>
        <w:ind w:firstLine="709"/>
        <w:jc w:val="both"/>
        <w:rPr>
          <w:rFonts w:ascii="Times New Roman" w:eastAsia="Calibri" w:hAnsi="Times New Roman" w:cs="Times New Roman"/>
          <w:sz w:val="24"/>
          <w:szCs w:val="24"/>
        </w:rPr>
      </w:pPr>
      <w:r w:rsidRPr="009F2149">
        <w:rPr>
          <w:rFonts w:ascii="Times New Roman" w:eastAsia="Calibri" w:hAnsi="Times New Roman" w:cs="Times New Roman"/>
          <w:sz w:val="24"/>
          <w:szCs w:val="24"/>
        </w:rPr>
        <w:t>Работа с текстами: классификация возможных проблем текстов и подбор литературных аргументов к ним. Отработка фрагментов сочинения.</w:t>
      </w:r>
    </w:p>
    <w:p w:rsidR="009F2149" w:rsidRPr="009F2149" w:rsidRDefault="009F2149" w:rsidP="009F2149">
      <w:pPr>
        <w:spacing w:after="0" w:line="240" w:lineRule="auto"/>
        <w:ind w:firstLine="709"/>
        <w:jc w:val="both"/>
        <w:rPr>
          <w:rFonts w:ascii="Times New Roman" w:eastAsia="Calibri" w:hAnsi="Times New Roman" w:cs="Times New Roman"/>
          <w:b/>
          <w:sz w:val="24"/>
          <w:szCs w:val="24"/>
        </w:rPr>
      </w:pPr>
      <w:r w:rsidRPr="009F2149">
        <w:rPr>
          <w:rFonts w:ascii="Times New Roman" w:eastAsia="Calibri" w:hAnsi="Times New Roman" w:cs="Times New Roman"/>
          <w:b/>
          <w:sz w:val="24"/>
          <w:szCs w:val="24"/>
        </w:rPr>
        <w:t xml:space="preserve">Речевое оформление сочинения.  Соблюдение норм языка.  </w:t>
      </w:r>
    </w:p>
    <w:p w:rsidR="009F2149" w:rsidRPr="009F2149" w:rsidRDefault="009F2149" w:rsidP="009F2149">
      <w:pPr>
        <w:spacing w:after="0" w:line="240" w:lineRule="auto"/>
        <w:ind w:firstLine="709"/>
        <w:jc w:val="both"/>
        <w:rPr>
          <w:rFonts w:ascii="Times New Roman" w:eastAsia="Calibri" w:hAnsi="Times New Roman" w:cs="Times New Roman"/>
          <w:sz w:val="24"/>
          <w:szCs w:val="24"/>
        </w:rPr>
      </w:pPr>
      <w:r w:rsidRPr="009F2149">
        <w:rPr>
          <w:rFonts w:ascii="Times New Roman" w:eastAsia="Calibri" w:hAnsi="Times New Roman" w:cs="Times New Roman"/>
          <w:sz w:val="24"/>
          <w:szCs w:val="24"/>
        </w:rPr>
        <w:t xml:space="preserve">Требования к </w:t>
      </w:r>
      <w:proofErr w:type="gramStart"/>
      <w:r w:rsidRPr="009F2149">
        <w:rPr>
          <w:rFonts w:ascii="Times New Roman" w:eastAsia="Calibri" w:hAnsi="Times New Roman" w:cs="Times New Roman"/>
          <w:sz w:val="24"/>
          <w:szCs w:val="24"/>
        </w:rPr>
        <w:t>речевому</w:t>
      </w:r>
      <w:proofErr w:type="gramEnd"/>
      <w:r w:rsidRPr="009F2149">
        <w:rPr>
          <w:rFonts w:ascii="Times New Roman" w:eastAsia="Calibri" w:hAnsi="Times New Roman" w:cs="Times New Roman"/>
          <w:sz w:val="24"/>
          <w:szCs w:val="24"/>
        </w:rPr>
        <w:t xml:space="preserve"> оформление сочинения: смысловая цельность, речевая связность и последовательность изложения. Классификация логических ошибок.</w:t>
      </w:r>
    </w:p>
    <w:p w:rsidR="009F2149" w:rsidRPr="009F2149" w:rsidRDefault="009F2149" w:rsidP="009F2149">
      <w:pPr>
        <w:spacing w:after="0" w:line="240" w:lineRule="auto"/>
        <w:ind w:firstLine="709"/>
        <w:jc w:val="both"/>
        <w:rPr>
          <w:rFonts w:ascii="Times New Roman" w:eastAsia="Calibri" w:hAnsi="Times New Roman" w:cs="Times New Roman"/>
          <w:sz w:val="24"/>
          <w:szCs w:val="24"/>
        </w:rPr>
      </w:pPr>
      <w:r w:rsidRPr="009F2149">
        <w:rPr>
          <w:rFonts w:ascii="Times New Roman" w:eastAsia="Calibri" w:hAnsi="Times New Roman" w:cs="Times New Roman"/>
          <w:sz w:val="24"/>
          <w:szCs w:val="24"/>
        </w:rPr>
        <w:t>Работа с текстом: выявление нарушений в абзацном членении текста, восстановление последовательности изложения; нахождение логических ошибок. Редактирование.</w:t>
      </w:r>
    </w:p>
    <w:p w:rsidR="009F2149" w:rsidRPr="009F2149" w:rsidRDefault="009F2149" w:rsidP="009F2149">
      <w:pPr>
        <w:spacing w:after="0" w:line="240" w:lineRule="auto"/>
        <w:ind w:firstLine="709"/>
        <w:jc w:val="both"/>
        <w:rPr>
          <w:rFonts w:ascii="Times New Roman" w:eastAsia="Calibri" w:hAnsi="Times New Roman" w:cs="Times New Roman"/>
          <w:sz w:val="24"/>
          <w:szCs w:val="24"/>
        </w:rPr>
      </w:pPr>
      <w:r w:rsidRPr="009F2149">
        <w:rPr>
          <w:rFonts w:ascii="Times New Roman" w:eastAsia="Calibri" w:hAnsi="Times New Roman" w:cs="Times New Roman"/>
          <w:sz w:val="24"/>
          <w:szCs w:val="24"/>
        </w:rPr>
        <w:t>Требования к точности и выразительности речи. Бедность речи. Причины появления неточности в сочинении.</w:t>
      </w:r>
    </w:p>
    <w:p w:rsidR="009F2149" w:rsidRPr="009F2149" w:rsidRDefault="009F2149" w:rsidP="009F2149">
      <w:pPr>
        <w:spacing w:after="0" w:line="240" w:lineRule="auto"/>
        <w:ind w:firstLine="709"/>
        <w:jc w:val="both"/>
        <w:rPr>
          <w:rFonts w:ascii="Times New Roman" w:eastAsia="Calibri" w:hAnsi="Times New Roman" w:cs="Times New Roman"/>
          <w:sz w:val="24"/>
          <w:szCs w:val="24"/>
        </w:rPr>
      </w:pPr>
      <w:r w:rsidRPr="009F2149">
        <w:rPr>
          <w:rFonts w:ascii="Times New Roman" w:eastAsia="Calibri" w:hAnsi="Times New Roman" w:cs="Times New Roman"/>
          <w:sz w:val="24"/>
          <w:szCs w:val="24"/>
        </w:rPr>
        <w:t>Классификация грамматических ошибок. Предупреждение грамматических ошибок.</w:t>
      </w:r>
    </w:p>
    <w:p w:rsidR="009F2149" w:rsidRPr="009F2149" w:rsidRDefault="009F2149" w:rsidP="009F2149">
      <w:pPr>
        <w:spacing w:after="0" w:line="240" w:lineRule="auto"/>
        <w:ind w:firstLine="709"/>
        <w:jc w:val="both"/>
        <w:rPr>
          <w:rFonts w:ascii="Times New Roman" w:eastAsia="Calibri" w:hAnsi="Times New Roman" w:cs="Times New Roman"/>
          <w:sz w:val="24"/>
          <w:szCs w:val="24"/>
        </w:rPr>
      </w:pPr>
      <w:r w:rsidRPr="009F2149">
        <w:rPr>
          <w:rFonts w:ascii="Times New Roman" w:eastAsia="Calibri" w:hAnsi="Times New Roman" w:cs="Times New Roman"/>
          <w:sz w:val="24"/>
          <w:szCs w:val="24"/>
        </w:rPr>
        <w:t>Работа с текстом:  выявление и устранение грамматических ошибок.</w:t>
      </w:r>
    </w:p>
    <w:p w:rsidR="009F2149" w:rsidRPr="009F2149" w:rsidRDefault="009F2149" w:rsidP="009F2149">
      <w:pPr>
        <w:spacing w:after="0" w:line="240" w:lineRule="auto"/>
        <w:ind w:firstLine="709"/>
        <w:jc w:val="both"/>
        <w:rPr>
          <w:rFonts w:ascii="Times New Roman" w:eastAsia="Calibri" w:hAnsi="Times New Roman" w:cs="Times New Roman"/>
          <w:sz w:val="24"/>
          <w:szCs w:val="24"/>
        </w:rPr>
      </w:pPr>
      <w:r w:rsidRPr="009F2149">
        <w:rPr>
          <w:rFonts w:ascii="Times New Roman" w:eastAsia="Calibri" w:hAnsi="Times New Roman" w:cs="Times New Roman"/>
          <w:sz w:val="24"/>
          <w:szCs w:val="24"/>
        </w:rPr>
        <w:t>Соблюдение речевых норм. Классификация речевых ошибок.</w:t>
      </w:r>
    </w:p>
    <w:p w:rsidR="009F2149" w:rsidRPr="009F2149" w:rsidRDefault="009F2149" w:rsidP="009F2149">
      <w:pPr>
        <w:spacing w:after="0" w:line="240" w:lineRule="auto"/>
        <w:ind w:firstLine="709"/>
        <w:jc w:val="both"/>
        <w:rPr>
          <w:rFonts w:ascii="Times New Roman" w:eastAsia="Calibri" w:hAnsi="Times New Roman" w:cs="Times New Roman"/>
          <w:sz w:val="24"/>
          <w:szCs w:val="24"/>
        </w:rPr>
      </w:pPr>
      <w:r w:rsidRPr="009F2149">
        <w:rPr>
          <w:rFonts w:ascii="Times New Roman" w:eastAsia="Calibri" w:hAnsi="Times New Roman" w:cs="Times New Roman"/>
          <w:sz w:val="24"/>
          <w:szCs w:val="24"/>
        </w:rPr>
        <w:t>Работа с текстом: выявление и устранение речевых ошибок.</w:t>
      </w:r>
    </w:p>
    <w:p w:rsidR="009F2149" w:rsidRPr="009F2149" w:rsidRDefault="009F2149" w:rsidP="009F2149">
      <w:pPr>
        <w:spacing w:after="0" w:line="240" w:lineRule="auto"/>
        <w:ind w:firstLine="709"/>
        <w:jc w:val="both"/>
        <w:rPr>
          <w:rFonts w:ascii="Times New Roman" w:eastAsia="Calibri" w:hAnsi="Times New Roman" w:cs="Times New Roman"/>
          <w:sz w:val="24"/>
          <w:szCs w:val="24"/>
        </w:rPr>
      </w:pPr>
      <w:r w:rsidRPr="009F2149">
        <w:rPr>
          <w:rFonts w:ascii="Times New Roman" w:eastAsia="Calibri" w:hAnsi="Times New Roman" w:cs="Times New Roman"/>
          <w:sz w:val="24"/>
          <w:szCs w:val="24"/>
        </w:rPr>
        <w:lastRenderedPageBreak/>
        <w:t>Основные признаки этических ошибок. Ошибки фактические и в фоновом материале.</w:t>
      </w:r>
    </w:p>
    <w:p w:rsidR="009F2149" w:rsidRPr="009F2149" w:rsidRDefault="009F2149" w:rsidP="009F2149">
      <w:pPr>
        <w:spacing w:after="0" w:line="240" w:lineRule="auto"/>
        <w:ind w:firstLine="709"/>
        <w:jc w:val="both"/>
        <w:rPr>
          <w:rFonts w:ascii="Times New Roman" w:eastAsia="Calibri" w:hAnsi="Times New Roman" w:cs="Times New Roman"/>
          <w:sz w:val="24"/>
          <w:szCs w:val="24"/>
        </w:rPr>
      </w:pPr>
      <w:r w:rsidRPr="009F2149">
        <w:rPr>
          <w:rFonts w:ascii="Times New Roman" w:eastAsia="Calibri" w:hAnsi="Times New Roman" w:cs="Times New Roman"/>
          <w:sz w:val="24"/>
          <w:szCs w:val="24"/>
        </w:rPr>
        <w:t>Работа с текстом: анализ тестов на выявление  этических ошибок. Рассмотрение фактических ошибок и ошибок в фоновом материале.</w:t>
      </w:r>
    </w:p>
    <w:p w:rsidR="009F2149" w:rsidRPr="009F2149" w:rsidRDefault="009F2149" w:rsidP="009F2149">
      <w:pPr>
        <w:spacing w:after="0" w:line="240" w:lineRule="auto"/>
        <w:ind w:firstLine="709"/>
        <w:jc w:val="both"/>
        <w:rPr>
          <w:rFonts w:ascii="Times New Roman" w:eastAsia="Calibri" w:hAnsi="Times New Roman" w:cs="Times New Roman"/>
          <w:sz w:val="24"/>
          <w:szCs w:val="24"/>
        </w:rPr>
      </w:pPr>
    </w:p>
    <w:p w:rsidR="009F2149" w:rsidRPr="009F2149" w:rsidRDefault="009F2149" w:rsidP="009F2149">
      <w:pPr>
        <w:spacing w:after="0" w:line="240" w:lineRule="auto"/>
        <w:ind w:firstLine="709"/>
        <w:jc w:val="both"/>
        <w:rPr>
          <w:rFonts w:ascii="Times New Roman" w:eastAsia="Calibri" w:hAnsi="Times New Roman" w:cs="Times New Roman"/>
          <w:b/>
          <w:sz w:val="24"/>
          <w:szCs w:val="24"/>
        </w:rPr>
      </w:pPr>
      <w:r w:rsidRPr="009F2149">
        <w:rPr>
          <w:rFonts w:ascii="Times New Roman" w:eastAsia="Calibri" w:hAnsi="Times New Roman" w:cs="Times New Roman"/>
          <w:b/>
          <w:sz w:val="24"/>
          <w:szCs w:val="24"/>
        </w:rPr>
        <w:t xml:space="preserve">Сочинение  </w:t>
      </w:r>
    </w:p>
    <w:p w:rsidR="009F2149" w:rsidRPr="009F2149" w:rsidRDefault="009F2149" w:rsidP="009F2149">
      <w:pPr>
        <w:spacing w:after="0" w:line="240" w:lineRule="auto"/>
        <w:ind w:firstLine="709"/>
        <w:jc w:val="both"/>
        <w:rPr>
          <w:rFonts w:ascii="Times New Roman" w:eastAsia="Calibri" w:hAnsi="Times New Roman" w:cs="Times New Roman"/>
          <w:sz w:val="24"/>
          <w:szCs w:val="24"/>
        </w:rPr>
      </w:pPr>
      <w:r w:rsidRPr="009F2149">
        <w:rPr>
          <w:rFonts w:ascii="Times New Roman" w:eastAsia="Calibri" w:hAnsi="Times New Roman" w:cs="Times New Roman"/>
          <w:sz w:val="24"/>
          <w:szCs w:val="24"/>
        </w:rPr>
        <w:t xml:space="preserve">Написание развёрнутых сочинений-рассуждений. Самоанализ и </w:t>
      </w:r>
      <w:proofErr w:type="spellStart"/>
      <w:r w:rsidRPr="009F2149">
        <w:rPr>
          <w:rFonts w:ascii="Times New Roman" w:eastAsia="Calibri" w:hAnsi="Times New Roman" w:cs="Times New Roman"/>
          <w:sz w:val="24"/>
          <w:szCs w:val="24"/>
        </w:rPr>
        <w:t>взаимоанализ</w:t>
      </w:r>
      <w:proofErr w:type="spellEnd"/>
      <w:r w:rsidRPr="009F2149">
        <w:rPr>
          <w:rFonts w:ascii="Times New Roman" w:eastAsia="Calibri" w:hAnsi="Times New Roman" w:cs="Times New Roman"/>
          <w:sz w:val="24"/>
          <w:szCs w:val="24"/>
        </w:rPr>
        <w:t xml:space="preserve"> по предложенным критериям, связанным с формулировкой проблемы, точностью и выразительностью речи, соблюдением языковых норм,  </w:t>
      </w:r>
      <w:proofErr w:type="spellStart"/>
      <w:r w:rsidRPr="009F2149">
        <w:rPr>
          <w:rFonts w:ascii="Times New Roman" w:eastAsia="Calibri" w:hAnsi="Times New Roman" w:cs="Times New Roman"/>
          <w:sz w:val="24"/>
          <w:szCs w:val="24"/>
        </w:rPr>
        <w:t>фактологической</w:t>
      </w:r>
      <w:proofErr w:type="spellEnd"/>
      <w:r w:rsidRPr="009F2149">
        <w:rPr>
          <w:rFonts w:ascii="Times New Roman" w:eastAsia="Calibri" w:hAnsi="Times New Roman" w:cs="Times New Roman"/>
          <w:sz w:val="24"/>
          <w:szCs w:val="24"/>
        </w:rPr>
        <w:t xml:space="preserve"> точности в фоновом материале.</w:t>
      </w:r>
    </w:p>
    <w:p w:rsidR="009F2149" w:rsidRDefault="009F2149" w:rsidP="003A518D">
      <w:pPr>
        <w:spacing w:after="150" w:line="240" w:lineRule="auto"/>
        <w:contextualSpacing/>
        <w:rPr>
          <w:rFonts w:ascii="Times New Roman" w:eastAsia="Times New Roman" w:hAnsi="Times New Roman" w:cs="Times New Roman"/>
          <w:b/>
          <w:bCs/>
          <w:color w:val="000000"/>
          <w:sz w:val="28"/>
          <w:szCs w:val="28"/>
          <w:lang w:eastAsia="ru-RU"/>
        </w:rPr>
      </w:pPr>
      <w:r w:rsidRPr="009F2149">
        <w:rPr>
          <w:rFonts w:ascii="Times New Roman" w:eastAsia="Calibri" w:hAnsi="Times New Roman" w:cs="Times New Roman"/>
          <w:sz w:val="24"/>
          <w:szCs w:val="24"/>
        </w:rPr>
        <w:t xml:space="preserve"> Редактирование сочинений. </w:t>
      </w:r>
    </w:p>
    <w:p w:rsidR="009F2149" w:rsidRPr="0005164A" w:rsidRDefault="009F2149" w:rsidP="0005164A">
      <w:pPr>
        <w:spacing w:after="150" w:line="240" w:lineRule="auto"/>
        <w:contextualSpacing/>
        <w:jc w:val="center"/>
        <w:rPr>
          <w:rFonts w:ascii="Times New Roman" w:eastAsia="Times New Roman" w:hAnsi="Times New Roman" w:cs="Times New Roman"/>
          <w:b/>
          <w:color w:val="000000"/>
          <w:sz w:val="28"/>
          <w:szCs w:val="28"/>
          <w:lang w:eastAsia="ru-RU"/>
        </w:rPr>
      </w:pPr>
    </w:p>
    <w:p w:rsidR="00862DC3" w:rsidRPr="00862DC3" w:rsidRDefault="00862DC3" w:rsidP="00862DC3">
      <w:pPr>
        <w:spacing w:line="360" w:lineRule="auto"/>
        <w:jc w:val="both"/>
        <w:rPr>
          <w:rFonts w:ascii="Times New Roman" w:eastAsia="Times New Roman" w:hAnsi="Times New Roman" w:cs="Times New Roman"/>
          <w:b/>
          <w:sz w:val="24"/>
          <w:szCs w:val="24"/>
          <w:lang w:eastAsia="ru-RU"/>
        </w:rPr>
      </w:pPr>
      <w:r w:rsidRPr="00862DC3">
        <w:rPr>
          <w:rFonts w:ascii="Times New Roman" w:eastAsia="Times New Roman" w:hAnsi="Times New Roman" w:cs="Times New Roman"/>
          <w:b/>
          <w:sz w:val="24"/>
          <w:szCs w:val="24"/>
          <w:lang w:eastAsia="ru-RU"/>
        </w:rPr>
        <w:t xml:space="preserve">Формы </w:t>
      </w:r>
      <w:r>
        <w:rPr>
          <w:rFonts w:ascii="Times New Roman" w:eastAsia="Times New Roman" w:hAnsi="Times New Roman" w:cs="Times New Roman"/>
          <w:b/>
          <w:sz w:val="24"/>
          <w:szCs w:val="24"/>
          <w:lang w:eastAsia="ru-RU"/>
        </w:rPr>
        <w:t xml:space="preserve">контроля   </w:t>
      </w:r>
      <w:r w:rsidRPr="00862DC3">
        <w:rPr>
          <w:rFonts w:ascii="Times New Roman" w:eastAsia="Times New Roman" w:hAnsi="Times New Roman" w:cs="Times New Roman"/>
          <w:b/>
          <w:i/>
          <w:sz w:val="24"/>
          <w:szCs w:val="24"/>
          <w:lang w:eastAsia="ru-RU"/>
        </w:rPr>
        <w:t>Проверка усвоения программы</w:t>
      </w:r>
      <w:r>
        <w:rPr>
          <w:rFonts w:ascii="Times New Roman" w:eastAsia="Times New Roman" w:hAnsi="Times New Roman" w:cs="Times New Roman"/>
          <w:b/>
          <w:i/>
          <w:sz w:val="24"/>
          <w:szCs w:val="24"/>
          <w:lang w:eastAsia="ru-RU"/>
        </w:rPr>
        <w:t xml:space="preserve"> </w:t>
      </w:r>
      <w:r w:rsidRPr="00862DC3">
        <w:rPr>
          <w:rFonts w:ascii="Times New Roman" w:eastAsia="Times New Roman" w:hAnsi="Times New Roman" w:cs="Times New Roman"/>
          <w:b/>
          <w:i/>
          <w:sz w:val="24"/>
          <w:szCs w:val="24"/>
          <w:lang w:eastAsia="ru-RU"/>
        </w:rPr>
        <w:t>(промежуточная аттестация)</w:t>
      </w:r>
      <w:r w:rsidRPr="00862DC3">
        <w:rPr>
          <w:rFonts w:ascii="Times New Roman" w:eastAsia="Calibri" w:hAnsi="Times New Roman" w:cs="Times New Roman"/>
          <w:sz w:val="24"/>
          <w:szCs w:val="24"/>
        </w:rPr>
        <w:t xml:space="preserve"> </w:t>
      </w:r>
      <w:r w:rsidRPr="00862DC3">
        <w:rPr>
          <w:rFonts w:ascii="Times New Roman" w:eastAsia="Calibri" w:hAnsi="Times New Roman" w:cs="Times New Roman"/>
          <w:b/>
          <w:i/>
          <w:sz w:val="24"/>
          <w:szCs w:val="24"/>
        </w:rPr>
        <w:t>Обобщение опорного материала в виде презентаций. Итоговое сочинение с последующим анализом</w:t>
      </w:r>
    </w:p>
    <w:p w:rsidR="0005164A" w:rsidRDefault="0005164A" w:rsidP="0005164A">
      <w:pPr>
        <w:spacing w:line="360" w:lineRule="auto"/>
        <w:jc w:val="center"/>
        <w:rPr>
          <w:rFonts w:ascii="Times New Roman" w:eastAsia="Times New Roman" w:hAnsi="Times New Roman" w:cs="Times New Roman"/>
          <w:b/>
          <w:sz w:val="24"/>
          <w:szCs w:val="24"/>
          <w:lang w:eastAsia="ru-RU"/>
        </w:rPr>
      </w:pPr>
      <w:r w:rsidRPr="0005164A">
        <w:rPr>
          <w:rFonts w:ascii="Times New Roman" w:eastAsia="Times New Roman" w:hAnsi="Times New Roman" w:cs="Times New Roman"/>
          <w:b/>
          <w:sz w:val="24"/>
          <w:szCs w:val="24"/>
          <w:lang w:eastAsia="ru-RU"/>
        </w:rPr>
        <w:t>Тематическое планирование</w:t>
      </w:r>
    </w:p>
    <w:tbl>
      <w:tblPr>
        <w:tblStyle w:val="2"/>
        <w:tblW w:w="0" w:type="auto"/>
        <w:tblInd w:w="1241" w:type="dxa"/>
        <w:tblLook w:val="04A0" w:firstRow="1" w:lastRow="0" w:firstColumn="1" w:lastColumn="0" w:noHBand="0" w:noVBand="1"/>
      </w:tblPr>
      <w:tblGrid>
        <w:gridCol w:w="817"/>
        <w:gridCol w:w="3967"/>
        <w:gridCol w:w="2393"/>
      </w:tblGrid>
      <w:tr w:rsidR="00862DC3" w:rsidRPr="00862DC3" w:rsidTr="00862DC3">
        <w:tc>
          <w:tcPr>
            <w:tcW w:w="817" w:type="dxa"/>
          </w:tcPr>
          <w:p w:rsidR="00862DC3" w:rsidRPr="00862DC3" w:rsidRDefault="00862DC3" w:rsidP="00862DC3">
            <w:pPr>
              <w:jc w:val="center"/>
              <w:rPr>
                <w:rFonts w:ascii="Times New Roman" w:hAnsi="Times New Roman" w:cs="Times New Roman"/>
                <w:b/>
                <w:sz w:val="24"/>
                <w:szCs w:val="24"/>
              </w:rPr>
            </w:pPr>
            <w:r w:rsidRPr="00862DC3">
              <w:rPr>
                <w:rFonts w:ascii="Times New Roman" w:hAnsi="Times New Roman" w:cs="Times New Roman"/>
                <w:b/>
                <w:sz w:val="24"/>
                <w:szCs w:val="24"/>
              </w:rPr>
              <w:t xml:space="preserve">№ </w:t>
            </w:r>
            <w:proofErr w:type="gramStart"/>
            <w:r w:rsidRPr="00862DC3">
              <w:rPr>
                <w:rFonts w:ascii="Times New Roman" w:hAnsi="Times New Roman" w:cs="Times New Roman"/>
                <w:b/>
                <w:sz w:val="24"/>
                <w:szCs w:val="24"/>
              </w:rPr>
              <w:t>п</w:t>
            </w:r>
            <w:proofErr w:type="gramEnd"/>
            <w:r w:rsidRPr="00862DC3">
              <w:rPr>
                <w:rFonts w:ascii="Times New Roman" w:hAnsi="Times New Roman" w:cs="Times New Roman"/>
                <w:b/>
                <w:sz w:val="24"/>
                <w:szCs w:val="24"/>
              </w:rPr>
              <w:t>/п</w:t>
            </w:r>
          </w:p>
        </w:tc>
        <w:tc>
          <w:tcPr>
            <w:tcW w:w="3967" w:type="dxa"/>
          </w:tcPr>
          <w:p w:rsidR="00862DC3" w:rsidRPr="00862DC3" w:rsidRDefault="00862DC3" w:rsidP="00862DC3">
            <w:pPr>
              <w:jc w:val="center"/>
              <w:rPr>
                <w:rFonts w:ascii="Times New Roman" w:hAnsi="Times New Roman" w:cs="Times New Roman"/>
                <w:b/>
                <w:sz w:val="24"/>
                <w:szCs w:val="24"/>
              </w:rPr>
            </w:pPr>
            <w:r w:rsidRPr="00862DC3">
              <w:rPr>
                <w:rFonts w:ascii="Times New Roman" w:hAnsi="Times New Roman" w:cs="Times New Roman"/>
                <w:b/>
                <w:sz w:val="24"/>
                <w:szCs w:val="24"/>
              </w:rPr>
              <w:t>Раздел</w:t>
            </w:r>
          </w:p>
        </w:tc>
        <w:tc>
          <w:tcPr>
            <w:tcW w:w="2393" w:type="dxa"/>
          </w:tcPr>
          <w:p w:rsidR="00862DC3" w:rsidRPr="00862DC3" w:rsidRDefault="00862DC3" w:rsidP="00862DC3">
            <w:pPr>
              <w:jc w:val="center"/>
              <w:rPr>
                <w:rFonts w:ascii="Times New Roman" w:hAnsi="Times New Roman" w:cs="Times New Roman"/>
                <w:b/>
                <w:sz w:val="24"/>
                <w:szCs w:val="24"/>
              </w:rPr>
            </w:pPr>
            <w:r w:rsidRPr="00862DC3">
              <w:rPr>
                <w:rFonts w:ascii="Times New Roman" w:hAnsi="Times New Roman" w:cs="Times New Roman"/>
                <w:b/>
                <w:sz w:val="24"/>
                <w:szCs w:val="24"/>
              </w:rPr>
              <w:t>Количество часов</w:t>
            </w:r>
          </w:p>
        </w:tc>
      </w:tr>
      <w:tr w:rsidR="00862DC3" w:rsidRPr="00862DC3" w:rsidTr="00862DC3">
        <w:tc>
          <w:tcPr>
            <w:tcW w:w="817" w:type="dxa"/>
          </w:tcPr>
          <w:p w:rsidR="00862DC3" w:rsidRPr="00862DC3" w:rsidRDefault="00862DC3" w:rsidP="00862DC3">
            <w:pPr>
              <w:jc w:val="center"/>
              <w:rPr>
                <w:rFonts w:ascii="Times New Roman" w:hAnsi="Times New Roman" w:cs="Times New Roman"/>
                <w:sz w:val="24"/>
                <w:szCs w:val="24"/>
              </w:rPr>
            </w:pPr>
            <w:r>
              <w:rPr>
                <w:rFonts w:ascii="Times New Roman" w:hAnsi="Times New Roman" w:cs="Times New Roman"/>
                <w:sz w:val="24"/>
                <w:szCs w:val="24"/>
              </w:rPr>
              <w:t>1</w:t>
            </w:r>
          </w:p>
        </w:tc>
        <w:tc>
          <w:tcPr>
            <w:tcW w:w="3967" w:type="dxa"/>
          </w:tcPr>
          <w:p w:rsidR="00862DC3" w:rsidRPr="00862DC3" w:rsidRDefault="00862DC3" w:rsidP="00862DC3">
            <w:pPr>
              <w:rPr>
                <w:rFonts w:ascii="Times New Roman" w:hAnsi="Times New Roman" w:cs="Times New Roman"/>
                <w:sz w:val="24"/>
                <w:szCs w:val="24"/>
              </w:rPr>
            </w:pPr>
            <w:r w:rsidRPr="00862DC3">
              <w:rPr>
                <w:rFonts w:ascii="Times New Roman" w:hAnsi="Times New Roman" w:cs="Times New Roman"/>
                <w:sz w:val="24"/>
                <w:szCs w:val="24"/>
              </w:rPr>
              <w:t>Введение</w:t>
            </w:r>
          </w:p>
        </w:tc>
        <w:tc>
          <w:tcPr>
            <w:tcW w:w="2393" w:type="dxa"/>
          </w:tcPr>
          <w:p w:rsidR="00862DC3" w:rsidRPr="00862DC3" w:rsidRDefault="00862DC3" w:rsidP="00862DC3">
            <w:pPr>
              <w:jc w:val="center"/>
              <w:rPr>
                <w:rFonts w:ascii="Times New Roman" w:hAnsi="Times New Roman" w:cs="Times New Roman"/>
                <w:sz w:val="24"/>
                <w:szCs w:val="24"/>
              </w:rPr>
            </w:pPr>
            <w:r>
              <w:rPr>
                <w:rFonts w:ascii="Times New Roman" w:hAnsi="Times New Roman" w:cs="Times New Roman"/>
                <w:sz w:val="24"/>
                <w:szCs w:val="24"/>
              </w:rPr>
              <w:t>1</w:t>
            </w:r>
          </w:p>
        </w:tc>
      </w:tr>
      <w:tr w:rsidR="00862DC3" w:rsidRPr="00862DC3" w:rsidTr="00862DC3">
        <w:tc>
          <w:tcPr>
            <w:tcW w:w="817" w:type="dxa"/>
          </w:tcPr>
          <w:p w:rsidR="00862DC3" w:rsidRPr="00862DC3" w:rsidRDefault="00862DC3" w:rsidP="00862DC3">
            <w:pPr>
              <w:jc w:val="center"/>
              <w:rPr>
                <w:rFonts w:ascii="Times New Roman" w:hAnsi="Times New Roman" w:cs="Times New Roman"/>
                <w:sz w:val="24"/>
                <w:szCs w:val="24"/>
              </w:rPr>
            </w:pPr>
            <w:r>
              <w:rPr>
                <w:rFonts w:ascii="Times New Roman" w:hAnsi="Times New Roman" w:cs="Times New Roman"/>
                <w:sz w:val="24"/>
                <w:szCs w:val="24"/>
              </w:rPr>
              <w:t>2</w:t>
            </w:r>
          </w:p>
        </w:tc>
        <w:tc>
          <w:tcPr>
            <w:tcW w:w="3967" w:type="dxa"/>
          </w:tcPr>
          <w:p w:rsidR="00862DC3" w:rsidRPr="00862DC3" w:rsidRDefault="00862DC3" w:rsidP="00862DC3">
            <w:pPr>
              <w:rPr>
                <w:rFonts w:ascii="Times New Roman" w:hAnsi="Times New Roman" w:cs="Times New Roman"/>
                <w:sz w:val="24"/>
                <w:szCs w:val="24"/>
              </w:rPr>
            </w:pPr>
            <w:r w:rsidRPr="00862DC3">
              <w:rPr>
                <w:rFonts w:ascii="Times New Roman" w:hAnsi="Times New Roman" w:cs="Times New Roman"/>
                <w:sz w:val="24"/>
                <w:szCs w:val="24"/>
              </w:rPr>
              <w:t>Стили речи</w:t>
            </w:r>
          </w:p>
        </w:tc>
        <w:tc>
          <w:tcPr>
            <w:tcW w:w="2393" w:type="dxa"/>
          </w:tcPr>
          <w:p w:rsidR="00862DC3" w:rsidRPr="00862DC3" w:rsidRDefault="00862DC3" w:rsidP="00862DC3">
            <w:pPr>
              <w:jc w:val="center"/>
              <w:rPr>
                <w:rFonts w:ascii="Times New Roman" w:hAnsi="Times New Roman" w:cs="Times New Roman"/>
                <w:sz w:val="24"/>
                <w:szCs w:val="24"/>
              </w:rPr>
            </w:pPr>
            <w:r w:rsidRPr="00862DC3">
              <w:rPr>
                <w:rFonts w:ascii="Times New Roman" w:hAnsi="Times New Roman" w:cs="Times New Roman"/>
                <w:sz w:val="24"/>
                <w:szCs w:val="24"/>
              </w:rPr>
              <w:t>2</w:t>
            </w:r>
          </w:p>
        </w:tc>
      </w:tr>
      <w:tr w:rsidR="00862DC3" w:rsidRPr="00862DC3" w:rsidTr="00862DC3">
        <w:tc>
          <w:tcPr>
            <w:tcW w:w="817" w:type="dxa"/>
          </w:tcPr>
          <w:p w:rsidR="00862DC3" w:rsidRPr="00862DC3" w:rsidRDefault="00862DC3" w:rsidP="00862DC3">
            <w:pPr>
              <w:jc w:val="center"/>
              <w:rPr>
                <w:rFonts w:ascii="Times New Roman" w:hAnsi="Times New Roman" w:cs="Times New Roman"/>
                <w:sz w:val="24"/>
                <w:szCs w:val="24"/>
              </w:rPr>
            </w:pPr>
            <w:r>
              <w:rPr>
                <w:rFonts w:ascii="Times New Roman" w:hAnsi="Times New Roman" w:cs="Times New Roman"/>
                <w:sz w:val="24"/>
                <w:szCs w:val="24"/>
              </w:rPr>
              <w:t>3</w:t>
            </w:r>
          </w:p>
        </w:tc>
        <w:tc>
          <w:tcPr>
            <w:tcW w:w="3967" w:type="dxa"/>
          </w:tcPr>
          <w:p w:rsidR="00862DC3" w:rsidRPr="00862DC3" w:rsidRDefault="00862DC3" w:rsidP="00862DC3">
            <w:pPr>
              <w:rPr>
                <w:rFonts w:ascii="Times New Roman" w:hAnsi="Times New Roman" w:cs="Times New Roman"/>
                <w:sz w:val="24"/>
                <w:szCs w:val="24"/>
              </w:rPr>
            </w:pPr>
            <w:r w:rsidRPr="00862DC3">
              <w:rPr>
                <w:rFonts w:ascii="Times New Roman" w:hAnsi="Times New Roman" w:cs="Times New Roman"/>
                <w:sz w:val="24"/>
                <w:szCs w:val="24"/>
              </w:rPr>
              <w:t>Текст. Типы речи. Средства выразительности речи</w:t>
            </w:r>
          </w:p>
        </w:tc>
        <w:tc>
          <w:tcPr>
            <w:tcW w:w="2393" w:type="dxa"/>
          </w:tcPr>
          <w:p w:rsidR="00862DC3" w:rsidRPr="00862DC3" w:rsidRDefault="00862DC3" w:rsidP="00862DC3">
            <w:pPr>
              <w:jc w:val="center"/>
              <w:rPr>
                <w:rFonts w:ascii="Times New Roman" w:hAnsi="Times New Roman" w:cs="Times New Roman"/>
                <w:sz w:val="24"/>
                <w:szCs w:val="24"/>
              </w:rPr>
            </w:pPr>
            <w:r>
              <w:rPr>
                <w:rFonts w:ascii="Times New Roman" w:hAnsi="Times New Roman" w:cs="Times New Roman"/>
                <w:sz w:val="24"/>
                <w:szCs w:val="24"/>
              </w:rPr>
              <w:t>2</w:t>
            </w:r>
          </w:p>
        </w:tc>
      </w:tr>
      <w:tr w:rsidR="00862DC3" w:rsidRPr="00862DC3" w:rsidTr="00862DC3">
        <w:tc>
          <w:tcPr>
            <w:tcW w:w="817" w:type="dxa"/>
          </w:tcPr>
          <w:p w:rsidR="00862DC3" w:rsidRPr="00862DC3" w:rsidRDefault="00862DC3" w:rsidP="00862DC3">
            <w:pPr>
              <w:jc w:val="center"/>
              <w:rPr>
                <w:rFonts w:ascii="Times New Roman" w:hAnsi="Times New Roman" w:cs="Times New Roman"/>
                <w:sz w:val="24"/>
                <w:szCs w:val="24"/>
              </w:rPr>
            </w:pPr>
            <w:r>
              <w:rPr>
                <w:rFonts w:ascii="Times New Roman" w:hAnsi="Times New Roman" w:cs="Times New Roman"/>
                <w:sz w:val="24"/>
                <w:szCs w:val="24"/>
              </w:rPr>
              <w:t>4</w:t>
            </w:r>
          </w:p>
        </w:tc>
        <w:tc>
          <w:tcPr>
            <w:tcW w:w="3967" w:type="dxa"/>
          </w:tcPr>
          <w:p w:rsidR="00862DC3" w:rsidRPr="00862DC3" w:rsidRDefault="00862DC3" w:rsidP="00862DC3">
            <w:pPr>
              <w:rPr>
                <w:rFonts w:ascii="Times New Roman" w:hAnsi="Times New Roman" w:cs="Times New Roman"/>
                <w:sz w:val="24"/>
                <w:szCs w:val="24"/>
              </w:rPr>
            </w:pPr>
            <w:r w:rsidRPr="00862DC3">
              <w:rPr>
                <w:rFonts w:ascii="Times New Roman" w:hAnsi="Times New Roman" w:cs="Times New Roman"/>
                <w:sz w:val="24"/>
                <w:szCs w:val="24"/>
              </w:rPr>
              <w:t xml:space="preserve">Проблема текста. Позиция автора  </w:t>
            </w:r>
          </w:p>
        </w:tc>
        <w:tc>
          <w:tcPr>
            <w:tcW w:w="2393" w:type="dxa"/>
          </w:tcPr>
          <w:p w:rsidR="00862DC3" w:rsidRPr="00862DC3" w:rsidRDefault="00862DC3" w:rsidP="00862DC3">
            <w:pPr>
              <w:jc w:val="center"/>
              <w:rPr>
                <w:rFonts w:ascii="Times New Roman" w:hAnsi="Times New Roman" w:cs="Times New Roman"/>
                <w:sz w:val="24"/>
                <w:szCs w:val="24"/>
              </w:rPr>
            </w:pPr>
            <w:r>
              <w:rPr>
                <w:rFonts w:ascii="Times New Roman" w:hAnsi="Times New Roman" w:cs="Times New Roman"/>
                <w:sz w:val="24"/>
                <w:szCs w:val="24"/>
              </w:rPr>
              <w:t>2</w:t>
            </w:r>
          </w:p>
        </w:tc>
      </w:tr>
      <w:tr w:rsidR="00862DC3" w:rsidRPr="00862DC3" w:rsidTr="00862DC3">
        <w:tc>
          <w:tcPr>
            <w:tcW w:w="817" w:type="dxa"/>
          </w:tcPr>
          <w:p w:rsidR="00862DC3" w:rsidRPr="00862DC3" w:rsidRDefault="00862DC3" w:rsidP="00862DC3">
            <w:pPr>
              <w:jc w:val="center"/>
              <w:rPr>
                <w:rFonts w:ascii="Times New Roman" w:hAnsi="Times New Roman" w:cs="Times New Roman"/>
                <w:sz w:val="24"/>
                <w:szCs w:val="24"/>
              </w:rPr>
            </w:pPr>
            <w:r>
              <w:rPr>
                <w:rFonts w:ascii="Times New Roman" w:hAnsi="Times New Roman" w:cs="Times New Roman"/>
                <w:sz w:val="24"/>
                <w:szCs w:val="24"/>
              </w:rPr>
              <w:t>5</w:t>
            </w:r>
          </w:p>
        </w:tc>
        <w:tc>
          <w:tcPr>
            <w:tcW w:w="3967" w:type="dxa"/>
          </w:tcPr>
          <w:p w:rsidR="00862DC3" w:rsidRPr="00862DC3" w:rsidRDefault="00862DC3" w:rsidP="00862DC3">
            <w:pPr>
              <w:rPr>
                <w:rFonts w:ascii="Times New Roman" w:hAnsi="Times New Roman" w:cs="Times New Roman"/>
                <w:sz w:val="24"/>
                <w:szCs w:val="24"/>
              </w:rPr>
            </w:pPr>
            <w:r w:rsidRPr="00862DC3">
              <w:rPr>
                <w:rFonts w:ascii="Times New Roman" w:hAnsi="Times New Roman" w:cs="Times New Roman"/>
                <w:sz w:val="24"/>
                <w:szCs w:val="24"/>
              </w:rPr>
              <w:t>Комментирование исходного текста</w:t>
            </w:r>
          </w:p>
        </w:tc>
        <w:tc>
          <w:tcPr>
            <w:tcW w:w="2393" w:type="dxa"/>
          </w:tcPr>
          <w:p w:rsidR="00862DC3" w:rsidRPr="00862DC3" w:rsidRDefault="00862DC3" w:rsidP="00862DC3">
            <w:pPr>
              <w:jc w:val="center"/>
              <w:rPr>
                <w:rFonts w:ascii="Times New Roman" w:hAnsi="Times New Roman" w:cs="Times New Roman"/>
                <w:sz w:val="24"/>
                <w:szCs w:val="24"/>
              </w:rPr>
            </w:pPr>
            <w:r>
              <w:rPr>
                <w:rFonts w:ascii="Times New Roman" w:hAnsi="Times New Roman" w:cs="Times New Roman"/>
                <w:sz w:val="24"/>
                <w:szCs w:val="24"/>
              </w:rPr>
              <w:t>2</w:t>
            </w:r>
          </w:p>
        </w:tc>
      </w:tr>
      <w:tr w:rsidR="00862DC3" w:rsidRPr="00862DC3" w:rsidTr="00862DC3">
        <w:tc>
          <w:tcPr>
            <w:tcW w:w="817" w:type="dxa"/>
          </w:tcPr>
          <w:p w:rsidR="00862DC3" w:rsidRPr="00862DC3" w:rsidRDefault="00862DC3" w:rsidP="00862DC3">
            <w:pPr>
              <w:jc w:val="center"/>
              <w:rPr>
                <w:rFonts w:ascii="Times New Roman" w:hAnsi="Times New Roman" w:cs="Times New Roman"/>
                <w:sz w:val="24"/>
                <w:szCs w:val="24"/>
              </w:rPr>
            </w:pPr>
            <w:r>
              <w:rPr>
                <w:rFonts w:ascii="Times New Roman" w:hAnsi="Times New Roman" w:cs="Times New Roman"/>
                <w:sz w:val="24"/>
                <w:szCs w:val="24"/>
              </w:rPr>
              <w:t>6</w:t>
            </w:r>
          </w:p>
        </w:tc>
        <w:tc>
          <w:tcPr>
            <w:tcW w:w="3967" w:type="dxa"/>
          </w:tcPr>
          <w:p w:rsidR="00862DC3" w:rsidRPr="00862DC3" w:rsidRDefault="00862DC3" w:rsidP="00862DC3">
            <w:pPr>
              <w:rPr>
                <w:rFonts w:ascii="Times New Roman" w:hAnsi="Times New Roman" w:cs="Times New Roman"/>
                <w:sz w:val="24"/>
                <w:szCs w:val="24"/>
              </w:rPr>
            </w:pPr>
            <w:r w:rsidRPr="00862DC3">
              <w:rPr>
                <w:rFonts w:ascii="Times New Roman" w:hAnsi="Times New Roman" w:cs="Times New Roman"/>
                <w:sz w:val="24"/>
                <w:szCs w:val="24"/>
              </w:rPr>
              <w:t xml:space="preserve">Авторская позиция и позиция </w:t>
            </w:r>
            <w:proofErr w:type="gramStart"/>
            <w:r w:rsidRPr="00862DC3">
              <w:rPr>
                <w:rFonts w:ascii="Times New Roman" w:hAnsi="Times New Roman" w:cs="Times New Roman"/>
                <w:sz w:val="24"/>
                <w:szCs w:val="24"/>
              </w:rPr>
              <w:t>экзаменуемого</w:t>
            </w:r>
            <w:proofErr w:type="gramEnd"/>
            <w:r w:rsidRPr="00862DC3">
              <w:rPr>
                <w:rFonts w:ascii="Times New Roman" w:hAnsi="Times New Roman" w:cs="Times New Roman"/>
                <w:sz w:val="24"/>
                <w:szCs w:val="24"/>
              </w:rPr>
              <w:t>. Аргументация</w:t>
            </w:r>
          </w:p>
        </w:tc>
        <w:tc>
          <w:tcPr>
            <w:tcW w:w="2393" w:type="dxa"/>
          </w:tcPr>
          <w:p w:rsidR="00862DC3" w:rsidRPr="00862DC3" w:rsidRDefault="00862DC3" w:rsidP="00862DC3">
            <w:pPr>
              <w:jc w:val="center"/>
              <w:rPr>
                <w:rFonts w:ascii="Times New Roman" w:hAnsi="Times New Roman" w:cs="Times New Roman"/>
                <w:sz w:val="24"/>
                <w:szCs w:val="24"/>
              </w:rPr>
            </w:pPr>
            <w:r>
              <w:rPr>
                <w:rFonts w:ascii="Times New Roman" w:hAnsi="Times New Roman" w:cs="Times New Roman"/>
                <w:sz w:val="24"/>
                <w:szCs w:val="24"/>
              </w:rPr>
              <w:t>3</w:t>
            </w:r>
          </w:p>
        </w:tc>
      </w:tr>
      <w:tr w:rsidR="00862DC3" w:rsidRPr="00862DC3" w:rsidTr="00862DC3">
        <w:tc>
          <w:tcPr>
            <w:tcW w:w="817" w:type="dxa"/>
          </w:tcPr>
          <w:p w:rsidR="00862DC3" w:rsidRPr="00862DC3" w:rsidRDefault="00862DC3" w:rsidP="00862DC3">
            <w:pPr>
              <w:jc w:val="center"/>
              <w:rPr>
                <w:rFonts w:ascii="Times New Roman" w:hAnsi="Times New Roman" w:cs="Times New Roman"/>
                <w:sz w:val="24"/>
                <w:szCs w:val="24"/>
              </w:rPr>
            </w:pPr>
            <w:r>
              <w:rPr>
                <w:rFonts w:ascii="Times New Roman" w:hAnsi="Times New Roman" w:cs="Times New Roman"/>
                <w:sz w:val="24"/>
                <w:szCs w:val="24"/>
              </w:rPr>
              <w:t>7</w:t>
            </w:r>
          </w:p>
        </w:tc>
        <w:tc>
          <w:tcPr>
            <w:tcW w:w="3967" w:type="dxa"/>
          </w:tcPr>
          <w:p w:rsidR="00862DC3" w:rsidRPr="00862DC3" w:rsidRDefault="00862DC3" w:rsidP="00862DC3">
            <w:pPr>
              <w:rPr>
                <w:rFonts w:ascii="Times New Roman" w:hAnsi="Times New Roman" w:cs="Times New Roman"/>
                <w:sz w:val="24"/>
                <w:szCs w:val="24"/>
              </w:rPr>
            </w:pPr>
            <w:r w:rsidRPr="00862DC3">
              <w:rPr>
                <w:rFonts w:ascii="Times New Roman" w:hAnsi="Times New Roman" w:cs="Times New Roman"/>
                <w:sz w:val="24"/>
                <w:szCs w:val="24"/>
              </w:rPr>
              <w:t xml:space="preserve">Речевое оформление сочинения. Соблюдение норм языка  </w:t>
            </w:r>
          </w:p>
        </w:tc>
        <w:tc>
          <w:tcPr>
            <w:tcW w:w="2393" w:type="dxa"/>
          </w:tcPr>
          <w:p w:rsidR="00862DC3" w:rsidRPr="00862DC3" w:rsidRDefault="00862DC3" w:rsidP="00862DC3">
            <w:pPr>
              <w:jc w:val="center"/>
              <w:rPr>
                <w:rFonts w:ascii="Times New Roman" w:hAnsi="Times New Roman" w:cs="Times New Roman"/>
                <w:sz w:val="24"/>
                <w:szCs w:val="24"/>
              </w:rPr>
            </w:pPr>
            <w:r>
              <w:rPr>
                <w:rFonts w:ascii="Times New Roman" w:hAnsi="Times New Roman" w:cs="Times New Roman"/>
                <w:sz w:val="24"/>
                <w:szCs w:val="24"/>
              </w:rPr>
              <w:t>2</w:t>
            </w:r>
          </w:p>
        </w:tc>
      </w:tr>
      <w:tr w:rsidR="00862DC3" w:rsidRPr="00862DC3" w:rsidTr="00862DC3">
        <w:tc>
          <w:tcPr>
            <w:tcW w:w="817" w:type="dxa"/>
          </w:tcPr>
          <w:p w:rsidR="00862DC3" w:rsidRPr="00862DC3" w:rsidRDefault="00862DC3" w:rsidP="00862DC3">
            <w:pPr>
              <w:jc w:val="center"/>
              <w:rPr>
                <w:rFonts w:ascii="Times New Roman" w:hAnsi="Times New Roman" w:cs="Times New Roman"/>
                <w:sz w:val="24"/>
                <w:szCs w:val="24"/>
              </w:rPr>
            </w:pPr>
            <w:r>
              <w:rPr>
                <w:rFonts w:ascii="Times New Roman" w:hAnsi="Times New Roman" w:cs="Times New Roman"/>
                <w:sz w:val="24"/>
                <w:szCs w:val="24"/>
              </w:rPr>
              <w:t>8</w:t>
            </w:r>
          </w:p>
        </w:tc>
        <w:tc>
          <w:tcPr>
            <w:tcW w:w="3967" w:type="dxa"/>
          </w:tcPr>
          <w:p w:rsidR="00862DC3" w:rsidRPr="00862DC3" w:rsidRDefault="00862DC3" w:rsidP="00862DC3">
            <w:pPr>
              <w:rPr>
                <w:rFonts w:ascii="Times New Roman" w:hAnsi="Times New Roman" w:cs="Times New Roman"/>
                <w:sz w:val="24"/>
                <w:szCs w:val="24"/>
              </w:rPr>
            </w:pPr>
            <w:r w:rsidRPr="00862DC3">
              <w:rPr>
                <w:rFonts w:ascii="Times New Roman" w:hAnsi="Times New Roman" w:cs="Times New Roman"/>
                <w:sz w:val="24"/>
                <w:szCs w:val="24"/>
              </w:rPr>
              <w:t>Сочинения в формате итоговых испытаний</w:t>
            </w:r>
          </w:p>
        </w:tc>
        <w:tc>
          <w:tcPr>
            <w:tcW w:w="2393" w:type="dxa"/>
          </w:tcPr>
          <w:p w:rsidR="00862DC3" w:rsidRPr="00862DC3" w:rsidRDefault="00862DC3" w:rsidP="00862DC3">
            <w:pPr>
              <w:jc w:val="center"/>
              <w:rPr>
                <w:rFonts w:ascii="Times New Roman" w:hAnsi="Times New Roman" w:cs="Times New Roman"/>
                <w:sz w:val="24"/>
                <w:szCs w:val="24"/>
              </w:rPr>
            </w:pPr>
            <w:r>
              <w:rPr>
                <w:rFonts w:ascii="Times New Roman" w:hAnsi="Times New Roman" w:cs="Times New Roman"/>
                <w:sz w:val="24"/>
                <w:szCs w:val="24"/>
              </w:rPr>
              <w:t>3</w:t>
            </w:r>
          </w:p>
        </w:tc>
      </w:tr>
      <w:tr w:rsidR="00862DC3" w:rsidRPr="00862DC3" w:rsidTr="00862DC3">
        <w:tc>
          <w:tcPr>
            <w:tcW w:w="817" w:type="dxa"/>
          </w:tcPr>
          <w:p w:rsidR="00862DC3" w:rsidRPr="00862DC3" w:rsidRDefault="00862DC3" w:rsidP="00862DC3">
            <w:pPr>
              <w:jc w:val="center"/>
              <w:rPr>
                <w:rFonts w:ascii="Times New Roman" w:hAnsi="Times New Roman" w:cs="Times New Roman"/>
                <w:sz w:val="24"/>
                <w:szCs w:val="24"/>
              </w:rPr>
            </w:pPr>
          </w:p>
        </w:tc>
        <w:tc>
          <w:tcPr>
            <w:tcW w:w="3967" w:type="dxa"/>
          </w:tcPr>
          <w:p w:rsidR="00862DC3" w:rsidRPr="00862DC3" w:rsidRDefault="00862DC3" w:rsidP="00862DC3">
            <w:pPr>
              <w:rPr>
                <w:rFonts w:ascii="Times New Roman" w:hAnsi="Times New Roman" w:cs="Times New Roman"/>
                <w:sz w:val="24"/>
                <w:szCs w:val="24"/>
              </w:rPr>
            </w:pPr>
            <w:r w:rsidRPr="00862DC3">
              <w:rPr>
                <w:rFonts w:ascii="Times New Roman" w:hAnsi="Times New Roman" w:cs="Times New Roman"/>
                <w:sz w:val="24"/>
                <w:szCs w:val="24"/>
              </w:rPr>
              <w:t>Итого</w:t>
            </w:r>
          </w:p>
        </w:tc>
        <w:tc>
          <w:tcPr>
            <w:tcW w:w="2393" w:type="dxa"/>
          </w:tcPr>
          <w:p w:rsidR="00862DC3" w:rsidRPr="00862DC3" w:rsidRDefault="00862DC3" w:rsidP="00862DC3">
            <w:pPr>
              <w:jc w:val="center"/>
              <w:rPr>
                <w:rFonts w:ascii="Times New Roman" w:hAnsi="Times New Roman" w:cs="Times New Roman"/>
                <w:sz w:val="24"/>
                <w:szCs w:val="24"/>
              </w:rPr>
            </w:pPr>
            <w:r>
              <w:rPr>
                <w:rFonts w:ascii="Times New Roman" w:hAnsi="Times New Roman" w:cs="Times New Roman"/>
                <w:sz w:val="24"/>
                <w:szCs w:val="24"/>
              </w:rPr>
              <w:t>17</w:t>
            </w:r>
          </w:p>
        </w:tc>
      </w:tr>
    </w:tbl>
    <w:p w:rsidR="00862DC3" w:rsidRPr="00862DC3" w:rsidRDefault="00862DC3" w:rsidP="0005164A">
      <w:pPr>
        <w:spacing w:line="360" w:lineRule="auto"/>
        <w:jc w:val="center"/>
        <w:rPr>
          <w:rFonts w:ascii="Times New Roman" w:eastAsia="Times New Roman" w:hAnsi="Times New Roman" w:cs="Times New Roman"/>
          <w:sz w:val="24"/>
          <w:szCs w:val="24"/>
          <w:lang w:eastAsia="ru-RU"/>
        </w:rPr>
      </w:pPr>
    </w:p>
    <w:p w:rsidR="00C54534" w:rsidRDefault="00C54534" w:rsidP="00C54534">
      <w:pPr>
        <w:spacing w:after="0" w:line="240" w:lineRule="auto"/>
        <w:ind w:firstLine="709"/>
        <w:jc w:val="center"/>
        <w:rPr>
          <w:rFonts w:ascii="Times New Roman" w:eastAsia="Calibri" w:hAnsi="Times New Roman" w:cs="Times New Roman"/>
          <w:b/>
          <w:sz w:val="24"/>
          <w:szCs w:val="24"/>
        </w:rPr>
      </w:pPr>
      <w:r w:rsidRPr="00C54534">
        <w:rPr>
          <w:rFonts w:ascii="Times New Roman" w:eastAsia="Calibri" w:hAnsi="Times New Roman" w:cs="Times New Roman"/>
          <w:b/>
          <w:sz w:val="24"/>
          <w:szCs w:val="24"/>
        </w:rPr>
        <w:t>Календарно-тематическое планирование</w:t>
      </w:r>
    </w:p>
    <w:p w:rsidR="00C54534" w:rsidRDefault="00C54534" w:rsidP="00C54534">
      <w:pPr>
        <w:spacing w:after="0" w:line="240" w:lineRule="auto"/>
        <w:ind w:firstLine="709"/>
        <w:jc w:val="center"/>
        <w:rPr>
          <w:rFonts w:ascii="Times New Roman" w:eastAsia="Calibri" w:hAnsi="Times New Roman" w:cs="Times New Roman"/>
          <w:b/>
          <w:sz w:val="24"/>
          <w:szCs w:val="24"/>
        </w:rPr>
      </w:pPr>
    </w:p>
    <w:p w:rsidR="00C54534" w:rsidRDefault="00C54534" w:rsidP="00C54534">
      <w:pPr>
        <w:spacing w:after="0" w:line="240" w:lineRule="auto"/>
        <w:ind w:firstLine="709"/>
        <w:jc w:val="center"/>
        <w:rPr>
          <w:rFonts w:ascii="Times New Roman" w:eastAsia="Calibri" w:hAnsi="Times New Roman" w:cs="Times New Roman"/>
          <w:b/>
          <w:sz w:val="24"/>
          <w:szCs w:val="24"/>
        </w:rPr>
      </w:pPr>
    </w:p>
    <w:tbl>
      <w:tblPr>
        <w:tblStyle w:val="a3"/>
        <w:tblW w:w="0" w:type="auto"/>
        <w:tblLook w:val="04A0" w:firstRow="1" w:lastRow="0" w:firstColumn="1" w:lastColumn="0" w:noHBand="0" w:noVBand="1"/>
      </w:tblPr>
      <w:tblGrid>
        <w:gridCol w:w="913"/>
        <w:gridCol w:w="4015"/>
        <w:gridCol w:w="992"/>
        <w:gridCol w:w="992"/>
        <w:gridCol w:w="1060"/>
        <w:gridCol w:w="1672"/>
      </w:tblGrid>
      <w:tr w:rsidR="004A2ED4" w:rsidRPr="00C646BF" w:rsidTr="009959E8">
        <w:trPr>
          <w:trHeight w:val="144"/>
        </w:trPr>
        <w:tc>
          <w:tcPr>
            <w:tcW w:w="913" w:type="dxa"/>
          </w:tcPr>
          <w:p w:rsidR="004A2ED4" w:rsidRPr="00C646BF" w:rsidRDefault="004A2ED4" w:rsidP="009959E8">
            <w:pPr>
              <w:autoSpaceDE w:val="0"/>
              <w:autoSpaceDN w:val="0"/>
              <w:adjustRightInd w:val="0"/>
              <w:jc w:val="center"/>
              <w:rPr>
                <w:sz w:val="24"/>
                <w:szCs w:val="24"/>
              </w:rPr>
            </w:pPr>
            <w:r w:rsidRPr="00C646BF">
              <w:rPr>
                <w:sz w:val="24"/>
                <w:szCs w:val="24"/>
              </w:rPr>
              <w:t>№</w:t>
            </w:r>
          </w:p>
        </w:tc>
        <w:tc>
          <w:tcPr>
            <w:tcW w:w="4015" w:type="dxa"/>
          </w:tcPr>
          <w:p w:rsidR="004A2ED4" w:rsidRPr="00C646BF" w:rsidRDefault="004A2ED4" w:rsidP="009959E8">
            <w:pPr>
              <w:autoSpaceDE w:val="0"/>
              <w:autoSpaceDN w:val="0"/>
              <w:adjustRightInd w:val="0"/>
              <w:jc w:val="center"/>
              <w:rPr>
                <w:sz w:val="24"/>
                <w:szCs w:val="24"/>
              </w:rPr>
            </w:pPr>
            <w:r w:rsidRPr="00C646BF">
              <w:rPr>
                <w:sz w:val="24"/>
                <w:szCs w:val="24"/>
              </w:rPr>
              <w:t xml:space="preserve">Тема </w:t>
            </w:r>
          </w:p>
        </w:tc>
        <w:tc>
          <w:tcPr>
            <w:tcW w:w="992" w:type="dxa"/>
          </w:tcPr>
          <w:p w:rsidR="004A2ED4" w:rsidRPr="00C646BF" w:rsidRDefault="004A2ED4" w:rsidP="009959E8">
            <w:pPr>
              <w:autoSpaceDE w:val="0"/>
              <w:autoSpaceDN w:val="0"/>
              <w:adjustRightInd w:val="0"/>
              <w:jc w:val="center"/>
              <w:rPr>
                <w:sz w:val="24"/>
                <w:szCs w:val="24"/>
              </w:rPr>
            </w:pPr>
            <w:r w:rsidRPr="00C646BF">
              <w:rPr>
                <w:sz w:val="24"/>
                <w:szCs w:val="24"/>
              </w:rPr>
              <w:t xml:space="preserve">Теория </w:t>
            </w:r>
          </w:p>
        </w:tc>
        <w:tc>
          <w:tcPr>
            <w:tcW w:w="992" w:type="dxa"/>
          </w:tcPr>
          <w:p w:rsidR="004A2ED4" w:rsidRDefault="004A2ED4" w:rsidP="009959E8">
            <w:pPr>
              <w:autoSpaceDE w:val="0"/>
              <w:autoSpaceDN w:val="0"/>
              <w:adjustRightInd w:val="0"/>
              <w:jc w:val="center"/>
              <w:rPr>
                <w:sz w:val="24"/>
                <w:szCs w:val="24"/>
              </w:rPr>
            </w:pPr>
            <w:proofErr w:type="spellStart"/>
            <w:r w:rsidRPr="00C646BF">
              <w:rPr>
                <w:sz w:val="24"/>
                <w:szCs w:val="24"/>
              </w:rPr>
              <w:t>Прак</w:t>
            </w:r>
            <w:proofErr w:type="spellEnd"/>
            <w:r>
              <w:rPr>
                <w:sz w:val="24"/>
                <w:szCs w:val="24"/>
              </w:rPr>
              <w:t>-</w:t>
            </w:r>
          </w:p>
          <w:p w:rsidR="004A2ED4" w:rsidRPr="00C646BF" w:rsidRDefault="004A2ED4" w:rsidP="009959E8">
            <w:pPr>
              <w:autoSpaceDE w:val="0"/>
              <w:autoSpaceDN w:val="0"/>
              <w:adjustRightInd w:val="0"/>
              <w:jc w:val="center"/>
              <w:rPr>
                <w:sz w:val="24"/>
                <w:szCs w:val="24"/>
              </w:rPr>
            </w:pPr>
            <w:r w:rsidRPr="00C646BF">
              <w:rPr>
                <w:sz w:val="24"/>
                <w:szCs w:val="24"/>
              </w:rPr>
              <w:t xml:space="preserve">тика </w:t>
            </w:r>
          </w:p>
        </w:tc>
        <w:tc>
          <w:tcPr>
            <w:tcW w:w="1060" w:type="dxa"/>
          </w:tcPr>
          <w:p w:rsidR="004A2ED4" w:rsidRPr="00C646BF" w:rsidRDefault="004A2ED4" w:rsidP="009959E8">
            <w:pPr>
              <w:autoSpaceDE w:val="0"/>
              <w:autoSpaceDN w:val="0"/>
              <w:adjustRightInd w:val="0"/>
              <w:jc w:val="center"/>
              <w:rPr>
                <w:sz w:val="24"/>
                <w:szCs w:val="24"/>
              </w:rPr>
            </w:pPr>
            <w:r w:rsidRPr="00C646BF">
              <w:rPr>
                <w:sz w:val="24"/>
                <w:szCs w:val="24"/>
              </w:rPr>
              <w:t xml:space="preserve">Дата </w:t>
            </w:r>
          </w:p>
        </w:tc>
        <w:tc>
          <w:tcPr>
            <w:tcW w:w="1672" w:type="dxa"/>
          </w:tcPr>
          <w:p w:rsidR="004A2ED4" w:rsidRPr="00C646BF" w:rsidRDefault="004A2ED4" w:rsidP="009959E8">
            <w:pPr>
              <w:autoSpaceDE w:val="0"/>
              <w:autoSpaceDN w:val="0"/>
              <w:adjustRightInd w:val="0"/>
              <w:jc w:val="center"/>
              <w:rPr>
                <w:sz w:val="24"/>
                <w:szCs w:val="24"/>
              </w:rPr>
            </w:pPr>
            <w:r w:rsidRPr="00C646BF">
              <w:rPr>
                <w:sz w:val="24"/>
                <w:szCs w:val="24"/>
              </w:rPr>
              <w:t xml:space="preserve">Примечание </w:t>
            </w:r>
          </w:p>
        </w:tc>
      </w:tr>
      <w:tr w:rsidR="004A2ED4" w:rsidRPr="00C646BF" w:rsidTr="009959E8">
        <w:trPr>
          <w:trHeight w:val="144"/>
        </w:trPr>
        <w:tc>
          <w:tcPr>
            <w:tcW w:w="9644" w:type="dxa"/>
            <w:gridSpan w:val="6"/>
          </w:tcPr>
          <w:p w:rsidR="004A2ED4" w:rsidRPr="00C646BF" w:rsidRDefault="004A2ED4" w:rsidP="009959E8">
            <w:pPr>
              <w:autoSpaceDE w:val="0"/>
              <w:autoSpaceDN w:val="0"/>
              <w:adjustRightInd w:val="0"/>
              <w:jc w:val="center"/>
              <w:rPr>
                <w:sz w:val="24"/>
                <w:szCs w:val="24"/>
              </w:rPr>
            </w:pPr>
            <w:r w:rsidRPr="004A2ED4">
              <w:rPr>
                <w:b/>
                <w:sz w:val="24"/>
                <w:szCs w:val="24"/>
              </w:rPr>
              <w:t>Введение</w:t>
            </w:r>
          </w:p>
        </w:tc>
      </w:tr>
      <w:tr w:rsidR="004A2ED4" w:rsidRPr="00C646BF" w:rsidTr="009959E8">
        <w:trPr>
          <w:trHeight w:val="144"/>
        </w:trPr>
        <w:tc>
          <w:tcPr>
            <w:tcW w:w="913" w:type="dxa"/>
          </w:tcPr>
          <w:p w:rsidR="004A2ED4" w:rsidRPr="00C646BF" w:rsidRDefault="004A2ED4" w:rsidP="009959E8">
            <w:pPr>
              <w:autoSpaceDE w:val="0"/>
              <w:autoSpaceDN w:val="0"/>
              <w:adjustRightInd w:val="0"/>
              <w:jc w:val="center"/>
              <w:rPr>
                <w:sz w:val="24"/>
                <w:szCs w:val="24"/>
              </w:rPr>
            </w:pPr>
            <w:r>
              <w:rPr>
                <w:sz w:val="24"/>
                <w:szCs w:val="24"/>
              </w:rPr>
              <w:t>1</w:t>
            </w:r>
          </w:p>
        </w:tc>
        <w:tc>
          <w:tcPr>
            <w:tcW w:w="4015" w:type="dxa"/>
          </w:tcPr>
          <w:p w:rsidR="004A2ED4" w:rsidRPr="00AB1A11" w:rsidRDefault="004A2ED4" w:rsidP="009959E8">
            <w:pPr>
              <w:suppressAutoHyphens/>
              <w:autoSpaceDE w:val="0"/>
              <w:snapToGrid w:val="0"/>
              <w:spacing w:after="55"/>
              <w:rPr>
                <w:rFonts w:eastAsia="Arial"/>
                <w:color w:val="000000"/>
                <w:sz w:val="24"/>
                <w:szCs w:val="24"/>
                <w:lang w:eastAsia="ar-SA"/>
              </w:rPr>
            </w:pPr>
            <w:r w:rsidRPr="00C54534">
              <w:rPr>
                <w:rFonts w:eastAsia="Calibri"/>
                <w:sz w:val="24"/>
                <w:szCs w:val="24"/>
              </w:rPr>
              <w:t>Разнообразие  сочинений-рассуждений</w:t>
            </w:r>
          </w:p>
        </w:tc>
        <w:tc>
          <w:tcPr>
            <w:tcW w:w="992" w:type="dxa"/>
          </w:tcPr>
          <w:p w:rsidR="004A2ED4" w:rsidRPr="00C646BF" w:rsidRDefault="004A2ED4" w:rsidP="009959E8">
            <w:pPr>
              <w:autoSpaceDE w:val="0"/>
              <w:autoSpaceDN w:val="0"/>
              <w:adjustRightInd w:val="0"/>
              <w:jc w:val="center"/>
              <w:rPr>
                <w:sz w:val="24"/>
                <w:szCs w:val="24"/>
              </w:rPr>
            </w:pPr>
            <w:r>
              <w:rPr>
                <w:sz w:val="24"/>
                <w:szCs w:val="24"/>
              </w:rPr>
              <w:t>1</w:t>
            </w:r>
          </w:p>
        </w:tc>
        <w:tc>
          <w:tcPr>
            <w:tcW w:w="992" w:type="dxa"/>
          </w:tcPr>
          <w:p w:rsidR="004A2ED4" w:rsidRPr="00C646BF" w:rsidRDefault="004A2ED4" w:rsidP="009959E8">
            <w:pPr>
              <w:autoSpaceDE w:val="0"/>
              <w:autoSpaceDN w:val="0"/>
              <w:adjustRightInd w:val="0"/>
              <w:jc w:val="center"/>
              <w:rPr>
                <w:sz w:val="24"/>
                <w:szCs w:val="24"/>
              </w:rPr>
            </w:pPr>
          </w:p>
        </w:tc>
        <w:tc>
          <w:tcPr>
            <w:tcW w:w="1060" w:type="dxa"/>
          </w:tcPr>
          <w:p w:rsidR="004A2ED4" w:rsidRPr="00C646BF" w:rsidRDefault="004A2ED4" w:rsidP="009959E8">
            <w:pPr>
              <w:autoSpaceDE w:val="0"/>
              <w:autoSpaceDN w:val="0"/>
              <w:adjustRightInd w:val="0"/>
              <w:jc w:val="center"/>
              <w:rPr>
                <w:sz w:val="24"/>
                <w:szCs w:val="24"/>
              </w:rPr>
            </w:pPr>
          </w:p>
        </w:tc>
        <w:tc>
          <w:tcPr>
            <w:tcW w:w="1672" w:type="dxa"/>
          </w:tcPr>
          <w:p w:rsidR="004A2ED4" w:rsidRPr="00C646BF" w:rsidRDefault="004A2ED4" w:rsidP="009959E8">
            <w:pPr>
              <w:autoSpaceDE w:val="0"/>
              <w:autoSpaceDN w:val="0"/>
              <w:adjustRightInd w:val="0"/>
              <w:jc w:val="center"/>
              <w:rPr>
                <w:sz w:val="24"/>
                <w:szCs w:val="24"/>
              </w:rPr>
            </w:pPr>
          </w:p>
        </w:tc>
      </w:tr>
      <w:tr w:rsidR="004A2ED4" w:rsidRPr="00C646BF" w:rsidTr="00C802BC">
        <w:trPr>
          <w:trHeight w:val="144"/>
        </w:trPr>
        <w:tc>
          <w:tcPr>
            <w:tcW w:w="9644" w:type="dxa"/>
            <w:gridSpan w:val="6"/>
          </w:tcPr>
          <w:p w:rsidR="004A2ED4" w:rsidRPr="00C646BF" w:rsidRDefault="004A2ED4" w:rsidP="009959E8">
            <w:pPr>
              <w:autoSpaceDE w:val="0"/>
              <w:autoSpaceDN w:val="0"/>
              <w:adjustRightInd w:val="0"/>
              <w:jc w:val="center"/>
              <w:rPr>
                <w:sz w:val="24"/>
                <w:szCs w:val="24"/>
              </w:rPr>
            </w:pPr>
            <w:r>
              <w:rPr>
                <w:b/>
                <w:sz w:val="24"/>
                <w:szCs w:val="24"/>
              </w:rPr>
              <w:t>Стили речи</w:t>
            </w:r>
          </w:p>
        </w:tc>
      </w:tr>
      <w:tr w:rsidR="004A2ED4" w:rsidRPr="00C646BF" w:rsidTr="009959E8">
        <w:trPr>
          <w:trHeight w:val="144"/>
        </w:trPr>
        <w:tc>
          <w:tcPr>
            <w:tcW w:w="913" w:type="dxa"/>
          </w:tcPr>
          <w:p w:rsidR="004A2ED4" w:rsidRPr="00C646BF" w:rsidRDefault="004A2ED4" w:rsidP="009959E8">
            <w:pPr>
              <w:autoSpaceDE w:val="0"/>
              <w:autoSpaceDN w:val="0"/>
              <w:adjustRightInd w:val="0"/>
              <w:jc w:val="center"/>
              <w:rPr>
                <w:sz w:val="24"/>
                <w:szCs w:val="24"/>
              </w:rPr>
            </w:pPr>
            <w:r>
              <w:rPr>
                <w:sz w:val="24"/>
                <w:szCs w:val="24"/>
              </w:rPr>
              <w:t>2</w:t>
            </w:r>
          </w:p>
        </w:tc>
        <w:tc>
          <w:tcPr>
            <w:tcW w:w="4015" w:type="dxa"/>
          </w:tcPr>
          <w:p w:rsidR="004A2ED4" w:rsidRPr="00C54534" w:rsidRDefault="004A2ED4" w:rsidP="009959E8">
            <w:pPr>
              <w:rPr>
                <w:rFonts w:eastAsia="Calibri"/>
                <w:sz w:val="24"/>
                <w:szCs w:val="24"/>
              </w:rPr>
            </w:pPr>
            <w:r w:rsidRPr="00C54534">
              <w:rPr>
                <w:rFonts w:eastAsia="Calibri"/>
                <w:sz w:val="24"/>
                <w:szCs w:val="24"/>
              </w:rPr>
              <w:t>Функциональные стили речи. Основные признаки.</w:t>
            </w:r>
          </w:p>
        </w:tc>
        <w:tc>
          <w:tcPr>
            <w:tcW w:w="992" w:type="dxa"/>
          </w:tcPr>
          <w:p w:rsidR="004A2ED4" w:rsidRPr="00C646BF" w:rsidRDefault="004A2ED4" w:rsidP="009959E8">
            <w:pPr>
              <w:autoSpaceDE w:val="0"/>
              <w:autoSpaceDN w:val="0"/>
              <w:adjustRightInd w:val="0"/>
              <w:jc w:val="center"/>
              <w:rPr>
                <w:sz w:val="24"/>
                <w:szCs w:val="24"/>
              </w:rPr>
            </w:pPr>
          </w:p>
        </w:tc>
        <w:tc>
          <w:tcPr>
            <w:tcW w:w="992" w:type="dxa"/>
          </w:tcPr>
          <w:p w:rsidR="004A2ED4" w:rsidRPr="00C646BF" w:rsidRDefault="004A2ED4" w:rsidP="009959E8">
            <w:pPr>
              <w:autoSpaceDE w:val="0"/>
              <w:autoSpaceDN w:val="0"/>
              <w:adjustRightInd w:val="0"/>
              <w:jc w:val="center"/>
              <w:rPr>
                <w:sz w:val="24"/>
                <w:szCs w:val="24"/>
              </w:rPr>
            </w:pPr>
            <w:r>
              <w:rPr>
                <w:sz w:val="24"/>
                <w:szCs w:val="24"/>
              </w:rPr>
              <w:t>1</w:t>
            </w:r>
          </w:p>
        </w:tc>
        <w:tc>
          <w:tcPr>
            <w:tcW w:w="1060" w:type="dxa"/>
          </w:tcPr>
          <w:p w:rsidR="004A2ED4" w:rsidRPr="00C646BF" w:rsidRDefault="004A2ED4" w:rsidP="009959E8">
            <w:pPr>
              <w:autoSpaceDE w:val="0"/>
              <w:autoSpaceDN w:val="0"/>
              <w:adjustRightInd w:val="0"/>
              <w:jc w:val="center"/>
              <w:rPr>
                <w:sz w:val="24"/>
                <w:szCs w:val="24"/>
              </w:rPr>
            </w:pPr>
          </w:p>
        </w:tc>
        <w:tc>
          <w:tcPr>
            <w:tcW w:w="1672" w:type="dxa"/>
          </w:tcPr>
          <w:p w:rsidR="004A2ED4" w:rsidRPr="00C646BF" w:rsidRDefault="004A2ED4" w:rsidP="009959E8">
            <w:pPr>
              <w:autoSpaceDE w:val="0"/>
              <w:autoSpaceDN w:val="0"/>
              <w:adjustRightInd w:val="0"/>
              <w:jc w:val="center"/>
              <w:rPr>
                <w:sz w:val="24"/>
                <w:szCs w:val="24"/>
              </w:rPr>
            </w:pPr>
          </w:p>
        </w:tc>
      </w:tr>
      <w:tr w:rsidR="004A2ED4" w:rsidRPr="00C646BF" w:rsidTr="009959E8">
        <w:trPr>
          <w:trHeight w:val="144"/>
        </w:trPr>
        <w:tc>
          <w:tcPr>
            <w:tcW w:w="913" w:type="dxa"/>
          </w:tcPr>
          <w:p w:rsidR="004A2ED4" w:rsidRPr="00C646BF" w:rsidRDefault="004A2ED4" w:rsidP="009959E8">
            <w:pPr>
              <w:autoSpaceDE w:val="0"/>
              <w:autoSpaceDN w:val="0"/>
              <w:adjustRightInd w:val="0"/>
              <w:jc w:val="center"/>
              <w:rPr>
                <w:sz w:val="24"/>
                <w:szCs w:val="24"/>
              </w:rPr>
            </w:pPr>
            <w:r>
              <w:rPr>
                <w:sz w:val="24"/>
                <w:szCs w:val="24"/>
              </w:rPr>
              <w:t>3</w:t>
            </w:r>
          </w:p>
        </w:tc>
        <w:tc>
          <w:tcPr>
            <w:tcW w:w="4015" w:type="dxa"/>
          </w:tcPr>
          <w:p w:rsidR="004A2ED4" w:rsidRPr="00C54534" w:rsidRDefault="004A2ED4" w:rsidP="009959E8">
            <w:pPr>
              <w:rPr>
                <w:rFonts w:eastAsia="Calibri"/>
                <w:sz w:val="24"/>
                <w:szCs w:val="24"/>
              </w:rPr>
            </w:pPr>
            <w:r w:rsidRPr="00C54534">
              <w:rPr>
                <w:rFonts w:eastAsia="Calibri"/>
                <w:sz w:val="24"/>
                <w:szCs w:val="24"/>
              </w:rPr>
              <w:t>Функциональные стили речи. Тренинг.</w:t>
            </w:r>
          </w:p>
        </w:tc>
        <w:tc>
          <w:tcPr>
            <w:tcW w:w="992" w:type="dxa"/>
          </w:tcPr>
          <w:p w:rsidR="004A2ED4" w:rsidRPr="00C646BF" w:rsidRDefault="004A2ED4" w:rsidP="009959E8">
            <w:pPr>
              <w:autoSpaceDE w:val="0"/>
              <w:autoSpaceDN w:val="0"/>
              <w:adjustRightInd w:val="0"/>
              <w:jc w:val="center"/>
              <w:rPr>
                <w:sz w:val="24"/>
                <w:szCs w:val="24"/>
              </w:rPr>
            </w:pPr>
          </w:p>
        </w:tc>
        <w:tc>
          <w:tcPr>
            <w:tcW w:w="992" w:type="dxa"/>
          </w:tcPr>
          <w:p w:rsidR="004A2ED4" w:rsidRPr="00C646BF" w:rsidRDefault="004A2ED4" w:rsidP="009959E8">
            <w:pPr>
              <w:autoSpaceDE w:val="0"/>
              <w:autoSpaceDN w:val="0"/>
              <w:adjustRightInd w:val="0"/>
              <w:jc w:val="center"/>
              <w:rPr>
                <w:sz w:val="24"/>
                <w:szCs w:val="24"/>
              </w:rPr>
            </w:pPr>
            <w:r>
              <w:rPr>
                <w:sz w:val="24"/>
                <w:szCs w:val="24"/>
              </w:rPr>
              <w:t>1</w:t>
            </w:r>
          </w:p>
        </w:tc>
        <w:tc>
          <w:tcPr>
            <w:tcW w:w="1060" w:type="dxa"/>
          </w:tcPr>
          <w:p w:rsidR="004A2ED4" w:rsidRPr="00C646BF" w:rsidRDefault="004A2ED4" w:rsidP="009959E8">
            <w:pPr>
              <w:autoSpaceDE w:val="0"/>
              <w:autoSpaceDN w:val="0"/>
              <w:adjustRightInd w:val="0"/>
              <w:jc w:val="center"/>
              <w:rPr>
                <w:sz w:val="24"/>
                <w:szCs w:val="24"/>
              </w:rPr>
            </w:pPr>
          </w:p>
        </w:tc>
        <w:tc>
          <w:tcPr>
            <w:tcW w:w="1672" w:type="dxa"/>
          </w:tcPr>
          <w:p w:rsidR="004A2ED4" w:rsidRPr="00C646BF" w:rsidRDefault="004A2ED4" w:rsidP="009959E8">
            <w:pPr>
              <w:autoSpaceDE w:val="0"/>
              <w:autoSpaceDN w:val="0"/>
              <w:adjustRightInd w:val="0"/>
              <w:jc w:val="center"/>
              <w:rPr>
                <w:sz w:val="24"/>
                <w:szCs w:val="24"/>
              </w:rPr>
            </w:pPr>
          </w:p>
        </w:tc>
      </w:tr>
      <w:tr w:rsidR="004A2ED4" w:rsidRPr="00C646BF" w:rsidTr="009959E8">
        <w:trPr>
          <w:trHeight w:val="144"/>
        </w:trPr>
        <w:tc>
          <w:tcPr>
            <w:tcW w:w="9644" w:type="dxa"/>
            <w:gridSpan w:val="6"/>
          </w:tcPr>
          <w:p w:rsidR="004A2ED4" w:rsidRPr="00AB1A11" w:rsidRDefault="004A2ED4" w:rsidP="004A2ED4">
            <w:pPr>
              <w:autoSpaceDE w:val="0"/>
              <w:autoSpaceDN w:val="0"/>
              <w:adjustRightInd w:val="0"/>
              <w:jc w:val="center"/>
              <w:rPr>
                <w:b/>
                <w:sz w:val="24"/>
                <w:szCs w:val="24"/>
              </w:rPr>
            </w:pPr>
            <w:r>
              <w:rPr>
                <w:b/>
                <w:sz w:val="24"/>
                <w:szCs w:val="24"/>
              </w:rPr>
              <w:t>Текст. Типы речи. Средства выразительности  речи</w:t>
            </w:r>
          </w:p>
        </w:tc>
      </w:tr>
      <w:tr w:rsidR="004A2ED4" w:rsidRPr="00C646BF" w:rsidTr="009959E8">
        <w:trPr>
          <w:trHeight w:val="144"/>
        </w:trPr>
        <w:tc>
          <w:tcPr>
            <w:tcW w:w="913" w:type="dxa"/>
          </w:tcPr>
          <w:p w:rsidR="004A2ED4" w:rsidRPr="00C646BF" w:rsidRDefault="004A2ED4" w:rsidP="009959E8">
            <w:pPr>
              <w:autoSpaceDE w:val="0"/>
              <w:autoSpaceDN w:val="0"/>
              <w:adjustRightInd w:val="0"/>
              <w:jc w:val="center"/>
              <w:rPr>
                <w:sz w:val="24"/>
                <w:szCs w:val="24"/>
              </w:rPr>
            </w:pPr>
            <w:r>
              <w:rPr>
                <w:sz w:val="24"/>
                <w:szCs w:val="24"/>
              </w:rPr>
              <w:t>4</w:t>
            </w:r>
          </w:p>
        </w:tc>
        <w:tc>
          <w:tcPr>
            <w:tcW w:w="4015" w:type="dxa"/>
          </w:tcPr>
          <w:p w:rsidR="004A2ED4" w:rsidRPr="00C54534" w:rsidRDefault="004A2ED4" w:rsidP="009959E8">
            <w:pPr>
              <w:rPr>
                <w:rFonts w:eastAsia="Calibri"/>
                <w:sz w:val="24"/>
                <w:szCs w:val="24"/>
              </w:rPr>
            </w:pPr>
            <w:r w:rsidRPr="00C54534">
              <w:rPr>
                <w:rFonts w:eastAsia="Calibri"/>
                <w:sz w:val="24"/>
                <w:szCs w:val="24"/>
              </w:rPr>
              <w:t xml:space="preserve">Текст. Признаки текста. Виды связи предложений  в тексте. </w:t>
            </w:r>
          </w:p>
        </w:tc>
        <w:tc>
          <w:tcPr>
            <w:tcW w:w="992" w:type="dxa"/>
          </w:tcPr>
          <w:p w:rsidR="004A2ED4" w:rsidRPr="00C646BF" w:rsidRDefault="004A2ED4" w:rsidP="009959E8">
            <w:pPr>
              <w:autoSpaceDE w:val="0"/>
              <w:autoSpaceDN w:val="0"/>
              <w:adjustRightInd w:val="0"/>
              <w:jc w:val="center"/>
              <w:rPr>
                <w:sz w:val="24"/>
                <w:szCs w:val="24"/>
              </w:rPr>
            </w:pPr>
          </w:p>
        </w:tc>
        <w:tc>
          <w:tcPr>
            <w:tcW w:w="992" w:type="dxa"/>
          </w:tcPr>
          <w:p w:rsidR="004A2ED4" w:rsidRPr="00C646BF" w:rsidRDefault="004A2ED4" w:rsidP="009959E8">
            <w:pPr>
              <w:autoSpaceDE w:val="0"/>
              <w:autoSpaceDN w:val="0"/>
              <w:adjustRightInd w:val="0"/>
              <w:jc w:val="center"/>
              <w:rPr>
                <w:sz w:val="24"/>
                <w:szCs w:val="24"/>
              </w:rPr>
            </w:pPr>
            <w:r>
              <w:rPr>
                <w:sz w:val="24"/>
                <w:szCs w:val="24"/>
              </w:rPr>
              <w:t>1</w:t>
            </w:r>
          </w:p>
        </w:tc>
        <w:tc>
          <w:tcPr>
            <w:tcW w:w="1060" w:type="dxa"/>
          </w:tcPr>
          <w:p w:rsidR="004A2ED4" w:rsidRPr="00C646BF" w:rsidRDefault="004A2ED4" w:rsidP="009959E8">
            <w:pPr>
              <w:autoSpaceDE w:val="0"/>
              <w:autoSpaceDN w:val="0"/>
              <w:adjustRightInd w:val="0"/>
              <w:jc w:val="center"/>
              <w:rPr>
                <w:sz w:val="24"/>
                <w:szCs w:val="24"/>
              </w:rPr>
            </w:pPr>
          </w:p>
        </w:tc>
        <w:tc>
          <w:tcPr>
            <w:tcW w:w="1672" w:type="dxa"/>
          </w:tcPr>
          <w:p w:rsidR="004A2ED4" w:rsidRPr="00C646BF" w:rsidRDefault="004A2ED4" w:rsidP="009959E8">
            <w:pPr>
              <w:autoSpaceDE w:val="0"/>
              <w:autoSpaceDN w:val="0"/>
              <w:adjustRightInd w:val="0"/>
              <w:jc w:val="center"/>
              <w:rPr>
                <w:sz w:val="24"/>
                <w:szCs w:val="24"/>
              </w:rPr>
            </w:pPr>
          </w:p>
        </w:tc>
      </w:tr>
      <w:tr w:rsidR="004A2ED4" w:rsidRPr="00C646BF" w:rsidTr="009959E8">
        <w:trPr>
          <w:trHeight w:val="144"/>
        </w:trPr>
        <w:tc>
          <w:tcPr>
            <w:tcW w:w="913" w:type="dxa"/>
          </w:tcPr>
          <w:p w:rsidR="004A2ED4" w:rsidRPr="00C646BF" w:rsidRDefault="004A2ED4" w:rsidP="009959E8">
            <w:pPr>
              <w:autoSpaceDE w:val="0"/>
              <w:autoSpaceDN w:val="0"/>
              <w:adjustRightInd w:val="0"/>
              <w:jc w:val="center"/>
              <w:rPr>
                <w:sz w:val="24"/>
                <w:szCs w:val="24"/>
              </w:rPr>
            </w:pPr>
            <w:r>
              <w:rPr>
                <w:sz w:val="24"/>
                <w:szCs w:val="24"/>
              </w:rPr>
              <w:t>5</w:t>
            </w:r>
          </w:p>
        </w:tc>
        <w:tc>
          <w:tcPr>
            <w:tcW w:w="4015" w:type="dxa"/>
          </w:tcPr>
          <w:p w:rsidR="004A2ED4" w:rsidRPr="00C54534" w:rsidRDefault="004A2ED4" w:rsidP="009959E8">
            <w:pPr>
              <w:rPr>
                <w:rFonts w:eastAsia="Calibri"/>
                <w:sz w:val="24"/>
                <w:szCs w:val="24"/>
              </w:rPr>
            </w:pPr>
            <w:r w:rsidRPr="00C54534">
              <w:rPr>
                <w:rFonts w:eastAsia="Calibri"/>
                <w:sz w:val="24"/>
                <w:szCs w:val="24"/>
              </w:rPr>
              <w:t>Типы речи и  их особенности.</w:t>
            </w:r>
          </w:p>
        </w:tc>
        <w:tc>
          <w:tcPr>
            <w:tcW w:w="992" w:type="dxa"/>
          </w:tcPr>
          <w:p w:rsidR="004A2ED4" w:rsidRPr="00C646BF" w:rsidRDefault="004A2ED4" w:rsidP="009959E8">
            <w:pPr>
              <w:autoSpaceDE w:val="0"/>
              <w:autoSpaceDN w:val="0"/>
              <w:adjustRightInd w:val="0"/>
              <w:jc w:val="center"/>
              <w:rPr>
                <w:sz w:val="24"/>
                <w:szCs w:val="24"/>
              </w:rPr>
            </w:pPr>
          </w:p>
        </w:tc>
        <w:tc>
          <w:tcPr>
            <w:tcW w:w="992" w:type="dxa"/>
          </w:tcPr>
          <w:p w:rsidR="004A2ED4" w:rsidRPr="00C646BF" w:rsidRDefault="004A2ED4" w:rsidP="009959E8">
            <w:pPr>
              <w:autoSpaceDE w:val="0"/>
              <w:autoSpaceDN w:val="0"/>
              <w:adjustRightInd w:val="0"/>
              <w:jc w:val="center"/>
              <w:rPr>
                <w:sz w:val="24"/>
                <w:szCs w:val="24"/>
              </w:rPr>
            </w:pPr>
            <w:r>
              <w:rPr>
                <w:sz w:val="24"/>
                <w:szCs w:val="24"/>
              </w:rPr>
              <w:t>1</w:t>
            </w:r>
          </w:p>
        </w:tc>
        <w:tc>
          <w:tcPr>
            <w:tcW w:w="1060" w:type="dxa"/>
          </w:tcPr>
          <w:p w:rsidR="004A2ED4" w:rsidRPr="00C646BF" w:rsidRDefault="004A2ED4" w:rsidP="009959E8">
            <w:pPr>
              <w:autoSpaceDE w:val="0"/>
              <w:autoSpaceDN w:val="0"/>
              <w:adjustRightInd w:val="0"/>
              <w:jc w:val="center"/>
              <w:rPr>
                <w:sz w:val="24"/>
                <w:szCs w:val="24"/>
              </w:rPr>
            </w:pPr>
          </w:p>
        </w:tc>
        <w:tc>
          <w:tcPr>
            <w:tcW w:w="1672" w:type="dxa"/>
          </w:tcPr>
          <w:p w:rsidR="004A2ED4" w:rsidRPr="00C646BF" w:rsidRDefault="004A2ED4" w:rsidP="009959E8">
            <w:pPr>
              <w:autoSpaceDE w:val="0"/>
              <w:autoSpaceDN w:val="0"/>
              <w:adjustRightInd w:val="0"/>
              <w:jc w:val="center"/>
              <w:rPr>
                <w:sz w:val="24"/>
                <w:szCs w:val="24"/>
              </w:rPr>
            </w:pPr>
          </w:p>
        </w:tc>
      </w:tr>
      <w:tr w:rsidR="004A2ED4" w:rsidRPr="00C646BF" w:rsidTr="00085778">
        <w:trPr>
          <w:trHeight w:val="144"/>
        </w:trPr>
        <w:tc>
          <w:tcPr>
            <w:tcW w:w="9644" w:type="dxa"/>
            <w:gridSpan w:val="6"/>
          </w:tcPr>
          <w:p w:rsidR="004A2ED4" w:rsidRPr="00C646BF" w:rsidRDefault="004A2ED4" w:rsidP="009959E8">
            <w:pPr>
              <w:autoSpaceDE w:val="0"/>
              <w:autoSpaceDN w:val="0"/>
              <w:adjustRightInd w:val="0"/>
              <w:jc w:val="center"/>
              <w:rPr>
                <w:sz w:val="24"/>
                <w:szCs w:val="24"/>
              </w:rPr>
            </w:pPr>
            <w:r w:rsidRPr="004A2ED4">
              <w:rPr>
                <w:b/>
                <w:sz w:val="24"/>
                <w:szCs w:val="24"/>
              </w:rPr>
              <w:t xml:space="preserve">Проблема текста. Позиция автора  </w:t>
            </w:r>
          </w:p>
        </w:tc>
      </w:tr>
      <w:tr w:rsidR="004A2ED4" w:rsidRPr="00C646BF" w:rsidTr="009959E8">
        <w:trPr>
          <w:trHeight w:val="178"/>
        </w:trPr>
        <w:tc>
          <w:tcPr>
            <w:tcW w:w="913" w:type="dxa"/>
          </w:tcPr>
          <w:p w:rsidR="004A2ED4" w:rsidRPr="00C646BF" w:rsidRDefault="004A2ED4" w:rsidP="009959E8">
            <w:pPr>
              <w:autoSpaceDE w:val="0"/>
              <w:autoSpaceDN w:val="0"/>
              <w:adjustRightInd w:val="0"/>
              <w:jc w:val="center"/>
              <w:rPr>
                <w:sz w:val="24"/>
                <w:szCs w:val="24"/>
              </w:rPr>
            </w:pPr>
            <w:r>
              <w:rPr>
                <w:sz w:val="24"/>
                <w:szCs w:val="24"/>
              </w:rPr>
              <w:lastRenderedPageBreak/>
              <w:t>6</w:t>
            </w:r>
          </w:p>
        </w:tc>
        <w:tc>
          <w:tcPr>
            <w:tcW w:w="4015" w:type="dxa"/>
          </w:tcPr>
          <w:p w:rsidR="004A2ED4" w:rsidRPr="00C54534" w:rsidRDefault="004A2ED4" w:rsidP="009959E8">
            <w:pPr>
              <w:rPr>
                <w:rFonts w:eastAsia="Calibri"/>
                <w:sz w:val="24"/>
                <w:szCs w:val="24"/>
              </w:rPr>
            </w:pPr>
            <w:r w:rsidRPr="00C54534">
              <w:rPr>
                <w:rFonts w:eastAsia="Calibri"/>
                <w:sz w:val="24"/>
                <w:szCs w:val="24"/>
              </w:rPr>
              <w:t>Проблема текста и позиция автора. Работа с текстами публицистического стиля.</w:t>
            </w:r>
          </w:p>
        </w:tc>
        <w:tc>
          <w:tcPr>
            <w:tcW w:w="992" w:type="dxa"/>
          </w:tcPr>
          <w:p w:rsidR="004A2ED4" w:rsidRPr="00C646BF" w:rsidRDefault="004A2ED4" w:rsidP="009959E8">
            <w:pPr>
              <w:autoSpaceDE w:val="0"/>
              <w:autoSpaceDN w:val="0"/>
              <w:adjustRightInd w:val="0"/>
              <w:jc w:val="center"/>
              <w:rPr>
                <w:sz w:val="24"/>
                <w:szCs w:val="24"/>
              </w:rPr>
            </w:pPr>
          </w:p>
        </w:tc>
        <w:tc>
          <w:tcPr>
            <w:tcW w:w="992" w:type="dxa"/>
          </w:tcPr>
          <w:p w:rsidR="004A2ED4" w:rsidRPr="00C646BF" w:rsidRDefault="004A2ED4" w:rsidP="009959E8">
            <w:pPr>
              <w:autoSpaceDE w:val="0"/>
              <w:autoSpaceDN w:val="0"/>
              <w:adjustRightInd w:val="0"/>
              <w:jc w:val="center"/>
              <w:rPr>
                <w:sz w:val="24"/>
                <w:szCs w:val="24"/>
              </w:rPr>
            </w:pPr>
            <w:r>
              <w:rPr>
                <w:sz w:val="24"/>
                <w:szCs w:val="24"/>
              </w:rPr>
              <w:t>1</w:t>
            </w:r>
          </w:p>
        </w:tc>
        <w:tc>
          <w:tcPr>
            <w:tcW w:w="1060" w:type="dxa"/>
          </w:tcPr>
          <w:p w:rsidR="004A2ED4" w:rsidRPr="00C646BF" w:rsidRDefault="004A2ED4" w:rsidP="009959E8">
            <w:pPr>
              <w:autoSpaceDE w:val="0"/>
              <w:autoSpaceDN w:val="0"/>
              <w:adjustRightInd w:val="0"/>
              <w:jc w:val="center"/>
              <w:rPr>
                <w:sz w:val="24"/>
                <w:szCs w:val="24"/>
              </w:rPr>
            </w:pPr>
          </w:p>
        </w:tc>
        <w:tc>
          <w:tcPr>
            <w:tcW w:w="1672" w:type="dxa"/>
          </w:tcPr>
          <w:p w:rsidR="004A2ED4" w:rsidRPr="00C646BF" w:rsidRDefault="004A2ED4" w:rsidP="009959E8">
            <w:pPr>
              <w:autoSpaceDE w:val="0"/>
              <w:autoSpaceDN w:val="0"/>
              <w:adjustRightInd w:val="0"/>
              <w:jc w:val="center"/>
              <w:rPr>
                <w:sz w:val="24"/>
                <w:szCs w:val="24"/>
              </w:rPr>
            </w:pPr>
          </w:p>
        </w:tc>
      </w:tr>
      <w:tr w:rsidR="004A2ED4" w:rsidRPr="00C646BF" w:rsidTr="004A2ED4">
        <w:trPr>
          <w:trHeight w:val="832"/>
        </w:trPr>
        <w:tc>
          <w:tcPr>
            <w:tcW w:w="913" w:type="dxa"/>
          </w:tcPr>
          <w:p w:rsidR="004A2ED4" w:rsidRPr="00C646BF" w:rsidRDefault="004A2ED4" w:rsidP="009959E8">
            <w:pPr>
              <w:autoSpaceDE w:val="0"/>
              <w:autoSpaceDN w:val="0"/>
              <w:adjustRightInd w:val="0"/>
              <w:jc w:val="center"/>
              <w:rPr>
                <w:sz w:val="24"/>
                <w:szCs w:val="24"/>
              </w:rPr>
            </w:pPr>
            <w:r>
              <w:rPr>
                <w:sz w:val="24"/>
                <w:szCs w:val="24"/>
              </w:rPr>
              <w:t>7</w:t>
            </w:r>
          </w:p>
        </w:tc>
        <w:tc>
          <w:tcPr>
            <w:tcW w:w="4015" w:type="dxa"/>
          </w:tcPr>
          <w:p w:rsidR="004A2ED4" w:rsidRPr="00C54534" w:rsidRDefault="004A2ED4" w:rsidP="004A2ED4">
            <w:pPr>
              <w:rPr>
                <w:rFonts w:eastAsia="Calibri"/>
                <w:sz w:val="24"/>
                <w:szCs w:val="24"/>
              </w:rPr>
            </w:pPr>
            <w:r w:rsidRPr="00C54534">
              <w:rPr>
                <w:rFonts w:eastAsia="Calibri"/>
                <w:sz w:val="24"/>
                <w:szCs w:val="24"/>
              </w:rPr>
              <w:t xml:space="preserve">Проблема текста и позиция автора. Работа с текстами художественного стиля. </w:t>
            </w:r>
          </w:p>
        </w:tc>
        <w:tc>
          <w:tcPr>
            <w:tcW w:w="992" w:type="dxa"/>
          </w:tcPr>
          <w:p w:rsidR="004A2ED4" w:rsidRPr="00C646BF" w:rsidRDefault="004A2ED4" w:rsidP="009959E8">
            <w:pPr>
              <w:autoSpaceDE w:val="0"/>
              <w:autoSpaceDN w:val="0"/>
              <w:adjustRightInd w:val="0"/>
              <w:jc w:val="center"/>
              <w:rPr>
                <w:sz w:val="24"/>
                <w:szCs w:val="24"/>
              </w:rPr>
            </w:pPr>
          </w:p>
        </w:tc>
        <w:tc>
          <w:tcPr>
            <w:tcW w:w="992" w:type="dxa"/>
          </w:tcPr>
          <w:p w:rsidR="004A2ED4" w:rsidRPr="00C646BF" w:rsidRDefault="004A2ED4" w:rsidP="009959E8">
            <w:pPr>
              <w:autoSpaceDE w:val="0"/>
              <w:autoSpaceDN w:val="0"/>
              <w:adjustRightInd w:val="0"/>
              <w:jc w:val="center"/>
              <w:rPr>
                <w:sz w:val="24"/>
                <w:szCs w:val="24"/>
              </w:rPr>
            </w:pPr>
            <w:r>
              <w:rPr>
                <w:sz w:val="24"/>
                <w:szCs w:val="24"/>
              </w:rPr>
              <w:t>1</w:t>
            </w:r>
          </w:p>
        </w:tc>
        <w:tc>
          <w:tcPr>
            <w:tcW w:w="1060" w:type="dxa"/>
          </w:tcPr>
          <w:p w:rsidR="004A2ED4" w:rsidRPr="00C646BF" w:rsidRDefault="004A2ED4" w:rsidP="009959E8">
            <w:pPr>
              <w:autoSpaceDE w:val="0"/>
              <w:autoSpaceDN w:val="0"/>
              <w:adjustRightInd w:val="0"/>
              <w:jc w:val="center"/>
              <w:rPr>
                <w:sz w:val="24"/>
                <w:szCs w:val="24"/>
              </w:rPr>
            </w:pPr>
          </w:p>
        </w:tc>
        <w:tc>
          <w:tcPr>
            <w:tcW w:w="1672" w:type="dxa"/>
          </w:tcPr>
          <w:p w:rsidR="004A2ED4" w:rsidRPr="00C646BF" w:rsidRDefault="004A2ED4" w:rsidP="009959E8">
            <w:pPr>
              <w:autoSpaceDE w:val="0"/>
              <w:autoSpaceDN w:val="0"/>
              <w:adjustRightInd w:val="0"/>
              <w:jc w:val="center"/>
              <w:rPr>
                <w:sz w:val="24"/>
                <w:szCs w:val="24"/>
              </w:rPr>
            </w:pPr>
          </w:p>
        </w:tc>
      </w:tr>
      <w:tr w:rsidR="004A2ED4" w:rsidRPr="00C646BF" w:rsidTr="00687842">
        <w:trPr>
          <w:trHeight w:val="420"/>
        </w:trPr>
        <w:tc>
          <w:tcPr>
            <w:tcW w:w="9644" w:type="dxa"/>
            <w:gridSpan w:val="6"/>
          </w:tcPr>
          <w:p w:rsidR="004A2ED4" w:rsidRPr="00C646BF" w:rsidRDefault="004A2ED4" w:rsidP="009959E8">
            <w:pPr>
              <w:autoSpaceDE w:val="0"/>
              <w:autoSpaceDN w:val="0"/>
              <w:adjustRightInd w:val="0"/>
              <w:jc w:val="center"/>
              <w:rPr>
                <w:sz w:val="24"/>
                <w:szCs w:val="24"/>
              </w:rPr>
            </w:pPr>
            <w:r w:rsidRPr="004A2ED4">
              <w:rPr>
                <w:b/>
                <w:sz w:val="24"/>
                <w:szCs w:val="24"/>
              </w:rPr>
              <w:t>Комментирование исходного текста</w:t>
            </w:r>
          </w:p>
        </w:tc>
      </w:tr>
      <w:tr w:rsidR="004A2ED4" w:rsidRPr="00C646BF" w:rsidTr="009959E8">
        <w:trPr>
          <w:trHeight w:val="230"/>
        </w:trPr>
        <w:tc>
          <w:tcPr>
            <w:tcW w:w="913" w:type="dxa"/>
          </w:tcPr>
          <w:p w:rsidR="004A2ED4" w:rsidRPr="00C646BF" w:rsidRDefault="004A2ED4" w:rsidP="009959E8">
            <w:pPr>
              <w:autoSpaceDE w:val="0"/>
              <w:autoSpaceDN w:val="0"/>
              <w:adjustRightInd w:val="0"/>
              <w:jc w:val="center"/>
              <w:rPr>
                <w:sz w:val="24"/>
                <w:szCs w:val="24"/>
              </w:rPr>
            </w:pPr>
            <w:r>
              <w:rPr>
                <w:sz w:val="24"/>
                <w:szCs w:val="24"/>
              </w:rPr>
              <w:t>8</w:t>
            </w:r>
          </w:p>
        </w:tc>
        <w:tc>
          <w:tcPr>
            <w:tcW w:w="4015" w:type="dxa"/>
          </w:tcPr>
          <w:p w:rsidR="004A2ED4" w:rsidRPr="00C54534" w:rsidRDefault="004A2ED4" w:rsidP="009959E8">
            <w:pPr>
              <w:rPr>
                <w:rFonts w:eastAsia="Calibri"/>
                <w:sz w:val="24"/>
                <w:szCs w:val="24"/>
              </w:rPr>
            </w:pPr>
            <w:r w:rsidRPr="00C54534">
              <w:rPr>
                <w:rFonts w:eastAsia="Calibri"/>
                <w:sz w:val="24"/>
                <w:szCs w:val="24"/>
              </w:rPr>
              <w:t xml:space="preserve">Способы комментирования исходного текста </w:t>
            </w:r>
          </w:p>
        </w:tc>
        <w:tc>
          <w:tcPr>
            <w:tcW w:w="992" w:type="dxa"/>
          </w:tcPr>
          <w:p w:rsidR="004A2ED4" w:rsidRPr="00C646BF" w:rsidRDefault="004A2ED4" w:rsidP="009959E8">
            <w:pPr>
              <w:autoSpaceDE w:val="0"/>
              <w:autoSpaceDN w:val="0"/>
              <w:adjustRightInd w:val="0"/>
              <w:jc w:val="center"/>
              <w:rPr>
                <w:sz w:val="24"/>
                <w:szCs w:val="24"/>
              </w:rPr>
            </w:pPr>
          </w:p>
        </w:tc>
        <w:tc>
          <w:tcPr>
            <w:tcW w:w="992" w:type="dxa"/>
          </w:tcPr>
          <w:p w:rsidR="004A2ED4" w:rsidRPr="00C646BF" w:rsidRDefault="004A2ED4" w:rsidP="009959E8">
            <w:pPr>
              <w:autoSpaceDE w:val="0"/>
              <w:autoSpaceDN w:val="0"/>
              <w:adjustRightInd w:val="0"/>
              <w:jc w:val="center"/>
              <w:rPr>
                <w:sz w:val="24"/>
                <w:szCs w:val="24"/>
              </w:rPr>
            </w:pPr>
            <w:r>
              <w:rPr>
                <w:sz w:val="24"/>
                <w:szCs w:val="24"/>
              </w:rPr>
              <w:t>1</w:t>
            </w:r>
          </w:p>
        </w:tc>
        <w:tc>
          <w:tcPr>
            <w:tcW w:w="1060" w:type="dxa"/>
          </w:tcPr>
          <w:p w:rsidR="004A2ED4" w:rsidRPr="00C646BF" w:rsidRDefault="004A2ED4" w:rsidP="009959E8">
            <w:pPr>
              <w:autoSpaceDE w:val="0"/>
              <w:autoSpaceDN w:val="0"/>
              <w:adjustRightInd w:val="0"/>
              <w:jc w:val="center"/>
              <w:rPr>
                <w:sz w:val="24"/>
                <w:szCs w:val="24"/>
              </w:rPr>
            </w:pPr>
          </w:p>
        </w:tc>
        <w:tc>
          <w:tcPr>
            <w:tcW w:w="1672" w:type="dxa"/>
          </w:tcPr>
          <w:p w:rsidR="004A2ED4" w:rsidRPr="00C646BF" w:rsidRDefault="004A2ED4" w:rsidP="009959E8">
            <w:pPr>
              <w:autoSpaceDE w:val="0"/>
              <w:autoSpaceDN w:val="0"/>
              <w:adjustRightInd w:val="0"/>
              <w:jc w:val="center"/>
              <w:rPr>
                <w:sz w:val="24"/>
                <w:szCs w:val="24"/>
              </w:rPr>
            </w:pPr>
          </w:p>
        </w:tc>
      </w:tr>
      <w:tr w:rsidR="004A2ED4" w:rsidRPr="00C646BF" w:rsidTr="009959E8">
        <w:trPr>
          <w:trHeight w:val="331"/>
        </w:trPr>
        <w:tc>
          <w:tcPr>
            <w:tcW w:w="913" w:type="dxa"/>
          </w:tcPr>
          <w:p w:rsidR="004A2ED4" w:rsidRPr="00C646BF" w:rsidRDefault="004A2ED4" w:rsidP="009959E8">
            <w:pPr>
              <w:autoSpaceDE w:val="0"/>
              <w:autoSpaceDN w:val="0"/>
              <w:adjustRightInd w:val="0"/>
              <w:jc w:val="center"/>
              <w:rPr>
                <w:sz w:val="24"/>
                <w:szCs w:val="24"/>
              </w:rPr>
            </w:pPr>
            <w:r>
              <w:rPr>
                <w:sz w:val="24"/>
                <w:szCs w:val="24"/>
              </w:rPr>
              <w:t>9</w:t>
            </w:r>
          </w:p>
        </w:tc>
        <w:tc>
          <w:tcPr>
            <w:tcW w:w="4015" w:type="dxa"/>
          </w:tcPr>
          <w:p w:rsidR="004A2ED4" w:rsidRPr="00C54534" w:rsidRDefault="004A2ED4" w:rsidP="004A2ED4">
            <w:pPr>
              <w:rPr>
                <w:rFonts w:eastAsia="Calibri"/>
                <w:sz w:val="24"/>
                <w:szCs w:val="24"/>
              </w:rPr>
            </w:pPr>
            <w:r w:rsidRPr="00C54534">
              <w:rPr>
                <w:rFonts w:eastAsia="Calibri"/>
                <w:sz w:val="24"/>
                <w:szCs w:val="24"/>
              </w:rPr>
              <w:t xml:space="preserve">Отработка фрагментов сочинения </w:t>
            </w:r>
          </w:p>
        </w:tc>
        <w:tc>
          <w:tcPr>
            <w:tcW w:w="992" w:type="dxa"/>
          </w:tcPr>
          <w:p w:rsidR="004A2ED4" w:rsidRPr="00C646BF" w:rsidRDefault="004A2ED4" w:rsidP="009959E8">
            <w:pPr>
              <w:autoSpaceDE w:val="0"/>
              <w:autoSpaceDN w:val="0"/>
              <w:adjustRightInd w:val="0"/>
              <w:jc w:val="center"/>
              <w:rPr>
                <w:sz w:val="24"/>
                <w:szCs w:val="24"/>
              </w:rPr>
            </w:pPr>
          </w:p>
        </w:tc>
        <w:tc>
          <w:tcPr>
            <w:tcW w:w="992" w:type="dxa"/>
          </w:tcPr>
          <w:p w:rsidR="004A2ED4" w:rsidRPr="00C646BF" w:rsidRDefault="004A2ED4" w:rsidP="009959E8">
            <w:pPr>
              <w:autoSpaceDE w:val="0"/>
              <w:autoSpaceDN w:val="0"/>
              <w:adjustRightInd w:val="0"/>
              <w:jc w:val="center"/>
              <w:rPr>
                <w:sz w:val="24"/>
                <w:szCs w:val="24"/>
              </w:rPr>
            </w:pPr>
            <w:r>
              <w:rPr>
                <w:sz w:val="24"/>
                <w:szCs w:val="24"/>
              </w:rPr>
              <w:t>1</w:t>
            </w:r>
          </w:p>
        </w:tc>
        <w:tc>
          <w:tcPr>
            <w:tcW w:w="1060" w:type="dxa"/>
          </w:tcPr>
          <w:p w:rsidR="004A2ED4" w:rsidRPr="00C646BF" w:rsidRDefault="004A2ED4" w:rsidP="009959E8">
            <w:pPr>
              <w:autoSpaceDE w:val="0"/>
              <w:autoSpaceDN w:val="0"/>
              <w:adjustRightInd w:val="0"/>
              <w:jc w:val="center"/>
              <w:rPr>
                <w:sz w:val="24"/>
                <w:szCs w:val="24"/>
              </w:rPr>
            </w:pPr>
          </w:p>
        </w:tc>
        <w:tc>
          <w:tcPr>
            <w:tcW w:w="1672" w:type="dxa"/>
          </w:tcPr>
          <w:p w:rsidR="004A2ED4" w:rsidRPr="00C646BF" w:rsidRDefault="004A2ED4" w:rsidP="009959E8">
            <w:pPr>
              <w:autoSpaceDE w:val="0"/>
              <w:autoSpaceDN w:val="0"/>
              <w:adjustRightInd w:val="0"/>
              <w:jc w:val="center"/>
              <w:rPr>
                <w:sz w:val="24"/>
                <w:szCs w:val="24"/>
              </w:rPr>
            </w:pPr>
          </w:p>
        </w:tc>
      </w:tr>
      <w:tr w:rsidR="004A2ED4" w:rsidRPr="00C646BF" w:rsidTr="00F947B7">
        <w:trPr>
          <w:trHeight w:val="316"/>
        </w:trPr>
        <w:tc>
          <w:tcPr>
            <w:tcW w:w="9644" w:type="dxa"/>
            <w:gridSpan w:val="6"/>
          </w:tcPr>
          <w:p w:rsidR="004A2ED4" w:rsidRPr="00C646BF" w:rsidRDefault="004A2ED4" w:rsidP="009959E8">
            <w:pPr>
              <w:autoSpaceDE w:val="0"/>
              <w:autoSpaceDN w:val="0"/>
              <w:adjustRightInd w:val="0"/>
              <w:jc w:val="center"/>
              <w:rPr>
                <w:sz w:val="24"/>
                <w:szCs w:val="24"/>
              </w:rPr>
            </w:pPr>
            <w:r w:rsidRPr="004A2ED4">
              <w:rPr>
                <w:b/>
                <w:sz w:val="24"/>
                <w:szCs w:val="24"/>
              </w:rPr>
              <w:t xml:space="preserve">Авторская позиция и позиция </w:t>
            </w:r>
            <w:proofErr w:type="gramStart"/>
            <w:r w:rsidRPr="004A2ED4">
              <w:rPr>
                <w:b/>
                <w:sz w:val="24"/>
                <w:szCs w:val="24"/>
              </w:rPr>
              <w:t>экзаменуемого</w:t>
            </w:r>
            <w:proofErr w:type="gramEnd"/>
            <w:r w:rsidRPr="004A2ED4">
              <w:rPr>
                <w:b/>
                <w:sz w:val="24"/>
                <w:szCs w:val="24"/>
              </w:rPr>
              <w:t>. Аргументация</w:t>
            </w:r>
          </w:p>
        </w:tc>
      </w:tr>
      <w:tr w:rsidR="003A518D" w:rsidRPr="00C646BF" w:rsidTr="009959E8">
        <w:trPr>
          <w:trHeight w:val="316"/>
        </w:trPr>
        <w:tc>
          <w:tcPr>
            <w:tcW w:w="913" w:type="dxa"/>
          </w:tcPr>
          <w:p w:rsidR="003A518D" w:rsidRPr="00C646BF" w:rsidRDefault="003A518D" w:rsidP="009959E8">
            <w:pPr>
              <w:autoSpaceDE w:val="0"/>
              <w:autoSpaceDN w:val="0"/>
              <w:adjustRightInd w:val="0"/>
              <w:jc w:val="center"/>
              <w:rPr>
                <w:sz w:val="24"/>
                <w:szCs w:val="24"/>
              </w:rPr>
            </w:pPr>
            <w:r>
              <w:rPr>
                <w:sz w:val="24"/>
                <w:szCs w:val="24"/>
              </w:rPr>
              <w:t>10</w:t>
            </w:r>
          </w:p>
        </w:tc>
        <w:tc>
          <w:tcPr>
            <w:tcW w:w="4015" w:type="dxa"/>
          </w:tcPr>
          <w:p w:rsidR="003A518D" w:rsidRPr="00C54534" w:rsidRDefault="003A518D" w:rsidP="003A518D">
            <w:pPr>
              <w:rPr>
                <w:rFonts w:eastAsia="Calibri"/>
                <w:sz w:val="24"/>
                <w:szCs w:val="24"/>
              </w:rPr>
            </w:pPr>
            <w:r w:rsidRPr="00C54534">
              <w:rPr>
                <w:rFonts w:eastAsia="Calibri"/>
                <w:sz w:val="24"/>
                <w:szCs w:val="24"/>
              </w:rPr>
              <w:t xml:space="preserve">Формулирование собственной позиции. </w:t>
            </w:r>
          </w:p>
        </w:tc>
        <w:tc>
          <w:tcPr>
            <w:tcW w:w="992" w:type="dxa"/>
          </w:tcPr>
          <w:p w:rsidR="003A518D" w:rsidRPr="00C646BF" w:rsidRDefault="003A518D" w:rsidP="009959E8">
            <w:pPr>
              <w:autoSpaceDE w:val="0"/>
              <w:autoSpaceDN w:val="0"/>
              <w:adjustRightInd w:val="0"/>
              <w:jc w:val="center"/>
              <w:rPr>
                <w:sz w:val="24"/>
                <w:szCs w:val="24"/>
              </w:rPr>
            </w:pPr>
          </w:p>
        </w:tc>
        <w:tc>
          <w:tcPr>
            <w:tcW w:w="992" w:type="dxa"/>
          </w:tcPr>
          <w:p w:rsidR="003A518D" w:rsidRPr="00C646BF" w:rsidRDefault="003A518D" w:rsidP="009959E8">
            <w:pPr>
              <w:autoSpaceDE w:val="0"/>
              <w:autoSpaceDN w:val="0"/>
              <w:adjustRightInd w:val="0"/>
              <w:jc w:val="center"/>
              <w:rPr>
                <w:sz w:val="24"/>
                <w:szCs w:val="24"/>
              </w:rPr>
            </w:pPr>
            <w:r>
              <w:rPr>
                <w:sz w:val="24"/>
                <w:szCs w:val="24"/>
              </w:rPr>
              <w:t>1</w:t>
            </w:r>
          </w:p>
        </w:tc>
        <w:tc>
          <w:tcPr>
            <w:tcW w:w="1060" w:type="dxa"/>
          </w:tcPr>
          <w:p w:rsidR="003A518D" w:rsidRPr="00C646BF" w:rsidRDefault="003A518D" w:rsidP="009959E8">
            <w:pPr>
              <w:autoSpaceDE w:val="0"/>
              <w:autoSpaceDN w:val="0"/>
              <w:adjustRightInd w:val="0"/>
              <w:jc w:val="center"/>
              <w:rPr>
                <w:sz w:val="24"/>
                <w:szCs w:val="24"/>
              </w:rPr>
            </w:pPr>
          </w:p>
        </w:tc>
        <w:tc>
          <w:tcPr>
            <w:tcW w:w="1672" w:type="dxa"/>
          </w:tcPr>
          <w:p w:rsidR="003A518D" w:rsidRPr="00C646BF" w:rsidRDefault="003A518D" w:rsidP="009959E8">
            <w:pPr>
              <w:autoSpaceDE w:val="0"/>
              <w:autoSpaceDN w:val="0"/>
              <w:adjustRightInd w:val="0"/>
              <w:jc w:val="center"/>
              <w:rPr>
                <w:sz w:val="24"/>
                <w:szCs w:val="24"/>
              </w:rPr>
            </w:pPr>
          </w:p>
        </w:tc>
      </w:tr>
      <w:tr w:rsidR="003A518D" w:rsidRPr="00C646BF" w:rsidTr="009959E8">
        <w:trPr>
          <w:trHeight w:val="316"/>
        </w:trPr>
        <w:tc>
          <w:tcPr>
            <w:tcW w:w="913" w:type="dxa"/>
          </w:tcPr>
          <w:p w:rsidR="003A518D" w:rsidRPr="00C646BF" w:rsidRDefault="003A518D" w:rsidP="009959E8">
            <w:pPr>
              <w:autoSpaceDE w:val="0"/>
              <w:autoSpaceDN w:val="0"/>
              <w:adjustRightInd w:val="0"/>
              <w:jc w:val="center"/>
              <w:rPr>
                <w:sz w:val="24"/>
                <w:szCs w:val="24"/>
              </w:rPr>
            </w:pPr>
            <w:r>
              <w:rPr>
                <w:sz w:val="24"/>
                <w:szCs w:val="24"/>
              </w:rPr>
              <w:t>11</w:t>
            </w:r>
          </w:p>
        </w:tc>
        <w:tc>
          <w:tcPr>
            <w:tcW w:w="4015" w:type="dxa"/>
          </w:tcPr>
          <w:p w:rsidR="003A518D" w:rsidRPr="00C54534" w:rsidRDefault="003A518D" w:rsidP="003A518D">
            <w:pPr>
              <w:rPr>
                <w:rFonts w:eastAsia="Calibri"/>
                <w:sz w:val="24"/>
                <w:szCs w:val="24"/>
              </w:rPr>
            </w:pPr>
            <w:r w:rsidRPr="00C54534">
              <w:rPr>
                <w:rFonts w:eastAsia="Calibri"/>
                <w:sz w:val="24"/>
                <w:szCs w:val="24"/>
              </w:rPr>
              <w:t>Аналитический обзор проблем текстов</w:t>
            </w:r>
          </w:p>
        </w:tc>
        <w:tc>
          <w:tcPr>
            <w:tcW w:w="992" w:type="dxa"/>
          </w:tcPr>
          <w:p w:rsidR="003A518D" w:rsidRPr="00C646BF" w:rsidRDefault="003A518D" w:rsidP="009959E8">
            <w:pPr>
              <w:autoSpaceDE w:val="0"/>
              <w:autoSpaceDN w:val="0"/>
              <w:adjustRightInd w:val="0"/>
              <w:jc w:val="center"/>
              <w:rPr>
                <w:sz w:val="24"/>
                <w:szCs w:val="24"/>
              </w:rPr>
            </w:pPr>
            <w:r>
              <w:rPr>
                <w:sz w:val="24"/>
                <w:szCs w:val="24"/>
              </w:rPr>
              <w:t>1</w:t>
            </w:r>
          </w:p>
        </w:tc>
        <w:tc>
          <w:tcPr>
            <w:tcW w:w="992" w:type="dxa"/>
          </w:tcPr>
          <w:p w:rsidR="003A518D" w:rsidRPr="00C646BF" w:rsidRDefault="003A518D" w:rsidP="009959E8">
            <w:pPr>
              <w:autoSpaceDE w:val="0"/>
              <w:autoSpaceDN w:val="0"/>
              <w:adjustRightInd w:val="0"/>
              <w:jc w:val="center"/>
              <w:rPr>
                <w:sz w:val="24"/>
                <w:szCs w:val="24"/>
              </w:rPr>
            </w:pPr>
          </w:p>
        </w:tc>
        <w:tc>
          <w:tcPr>
            <w:tcW w:w="1060" w:type="dxa"/>
          </w:tcPr>
          <w:p w:rsidR="003A518D" w:rsidRPr="00C646BF" w:rsidRDefault="003A518D" w:rsidP="009959E8">
            <w:pPr>
              <w:autoSpaceDE w:val="0"/>
              <w:autoSpaceDN w:val="0"/>
              <w:adjustRightInd w:val="0"/>
              <w:jc w:val="center"/>
              <w:rPr>
                <w:sz w:val="24"/>
                <w:szCs w:val="24"/>
              </w:rPr>
            </w:pPr>
          </w:p>
        </w:tc>
        <w:tc>
          <w:tcPr>
            <w:tcW w:w="1672" w:type="dxa"/>
          </w:tcPr>
          <w:p w:rsidR="003A518D" w:rsidRPr="00C646BF" w:rsidRDefault="003A518D" w:rsidP="009959E8">
            <w:pPr>
              <w:autoSpaceDE w:val="0"/>
              <w:autoSpaceDN w:val="0"/>
              <w:adjustRightInd w:val="0"/>
              <w:jc w:val="center"/>
              <w:rPr>
                <w:sz w:val="24"/>
                <w:szCs w:val="24"/>
              </w:rPr>
            </w:pPr>
          </w:p>
        </w:tc>
      </w:tr>
      <w:tr w:rsidR="003A518D" w:rsidRPr="00C646BF" w:rsidTr="009959E8">
        <w:trPr>
          <w:trHeight w:val="359"/>
        </w:trPr>
        <w:tc>
          <w:tcPr>
            <w:tcW w:w="913" w:type="dxa"/>
          </w:tcPr>
          <w:p w:rsidR="003A518D" w:rsidRPr="00C646BF" w:rsidRDefault="003A518D" w:rsidP="009959E8">
            <w:pPr>
              <w:autoSpaceDE w:val="0"/>
              <w:autoSpaceDN w:val="0"/>
              <w:adjustRightInd w:val="0"/>
              <w:jc w:val="center"/>
              <w:rPr>
                <w:sz w:val="24"/>
                <w:szCs w:val="24"/>
              </w:rPr>
            </w:pPr>
            <w:r>
              <w:rPr>
                <w:sz w:val="24"/>
                <w:szCs w:val="24"/>
              </w:rPr>
              <w:t>12</w:t>
            </w:r>
          </w:p>
        </w:tc>
        <w:tc>
          <w:tcPr>
            <w:tcW w:w="4015" w:type="dxa"/>
          </w:tcPr>
          <w:p w:rsidR="003A518D" w:rsidRPr="00C54534" w:rsidRDefault="003A518D" w:rsidP="009959E8">
            <w:pPr>
              <w:rPr>
                <w:rFonts w:eastAsia="Calibri"/>
                <w:sz w:val="24"/>
                <w:szCs w:val="24"/>
              </w:rPr>
            </w:pPr>
            <w:r w:rsidRPr="00C54534">
              <w:rPr>
                <w:rFonts w:eastAsia="Calibri"/>
                <w:sz w:val="24"/>
                <w:szCs w:val="24"/>
              </w:rPr>
              <w:t>Самостоятельная работа: написание фрагментов сочинения.</w:t>
            </w:r>
          </w:p>
        </w:tc>
        <w:tc>
          <w:tcPr>
            <w:tcW w:w="992" w:type="dxa"/>
          </w:tcPr>
          <w:p w:rsidR="003A518D" w:rsidRPr="00C646BF" w:rsidRDefault="003A518D" w:rsidP="009959E8">
            <w:pPr>
              <w:autoSpaceDE w:val="0"/>
              <w:autoSpaceDN w:val="0"/>
              <w:adjustRightInd w:val="0"/>
              <w:jc w:val="center"/>
              <w:rPr>
                <w:sz w:val="24"/>
                <w:szCs w:val="24"/>
              </w:rPr>
            </w:pPr>
          </w:p>
        </w:tc>
        <w:tc>
          <w:tcPr>
            <w:tcW w:w="992" w:type="dxa"/>
          </w:tcPr>
          <w:p w:rsidR="003A518D" w:rsidRPr="00C646BF" w:rsidRDefault="003A518D" w:rsidP="009959E8">
            <w:pPr>
              <w:autoSpaceDE w:val="0"/>
              <w:autoSpaceDN w:val="0"/>
              <w:adjustRightInd w:val="0"/>
              <w:jc w:val="center"/>
              <w:rPr>
                <w:sz w:val="24"/>
                <w:szCs w:val="24"/>
              </w:rPr>
            </w:pPr>
            <w:r>
              <w:rPr>
                <w:sz w:val="24"/>
                <w:szCs w:val="24"/>
              </w:rPr>
              <w:t>1</w:t>
            </w:r>
          </w:p>
        </w:tc>
        <w:tc>
          <w:tcPr>
            <w:tcW w:w="1060" w:type="dxa"/>
          </w:tcPr>
          <w:p w:rsidR="003A518D" w:rsidRPr="00C646BF" w:rsidRDefault="003A518D" w:rsidP="009959E8">
            <w:pPr>
              <w:autoSpaceDE w:val="0"/>
              <w:autoSpaceDN w:val="0"/>
              <w:adjustRightInd w:val="0"/>
              <w:jc w:val="center"/>
              <w:rPr>
                <w:sz w:val="24"/>
                <w:szCs w:val="24"/>
              </w:rPr>
            </w:pPr>
          </w:p>
        </w:tc>
        <w:tc>
          <w:tcPr>
            <w:tcW w:w="1672" w:type="dxa"/>
          </w:tcPr>
          <w:p w:rsidR="003A518D" w:rsidRPr="00C646BF" w:rsidRDefault="003A518D" w:rsidP="009959E8">
            <w:pPr>
              <w:autoSpaceDE w:val="0"/>
              <w:autoSpaceDN w:val="0"/>
              <w:adjustRightInd w:val="0"/>
              <w:jc w:val="center"/>
              <w:rPr>
                <w:sz w:val="24"/>
                <w:szCs w:val="24"/>
              </w:rPr>
            </w:pPr>
          </w:p>
        </w:tc>
      </w:tr>
      <w:tr w:rsidR="003A518D" w:rsidRPr="00C646BF" w:rsidTr="005B50E4">
        <w:trPr>
          <w:trHeight w:val="359"/>
        </w:trPr>
        <w:tc>
          <w:tcPr>
            <w:tcW w:w="9644" w:type="dxa"/>
            <w:gridSpan w:val="6"/>
          </w:tcPr>
          <w:p w:rsidR="003A518D" w:rsidRPr="00C646BF" w:rsidRDefault="003A518D" w:rsidP="009959E8">
            <w:pPr>
              <w:autoSpaceDE w:val="0"/>
              <w:autoSpaceDN w:val="0"/>
              <w:adjustRightInd w:val="0"/>
              <w:jc w:val="center"/>
              <w:rPr>
                <w:sz w:val="24"/>
                <w:szCs w:val="24"/>
              </w:rPr>
            </w:pPr>
            <w:r w:rsidRPr="003A518D">
              <w:rPr>
                <w:b/>
                <w:sz w:val="24"/>
                <w:szCs w:val="24"/>
              </w:rPr>
              <w:t xml:space="preserve">Речевое оформление сочинения. Соблюдение норм языка  </w:t>
            </w:r>
          </w:p>
        </w:tc>
      </w:tr>
      <w:tr w:rsidR="003A518D" w:rsidRPr="00C646BF" w:rsidTr="009959E8">
        <w:trPr>
          <w:trHeight w:val="601"/>
        </w:trPr>
        <w:tc>
          <w:tcPr>
            <w:tcW w:w="913" w:type="dxa"/>
          </w:tcPr>
          <w:p w:rsidR="003A518D" w:rsidRDefault="003A518D" w:rsidP="009959E8">
            <w:pPr>
              <w:autoSpaceDE w:val="0"/>
              <w:autoSpaceDN w:val="0"/>
              <w:adjustRightInd w:val="0"/>
              <w:jc w:val="center"/>
              <w:rPr>
                <w:sz w:val="24"/>
                <w:szCs w:val="24"/>
              </w:rPr>
            </w:pPr>
            <w:r>
              <w:rPr>
                <w:sz w:val="24"/>
                <w:szCs w:val="24"/>
              </w:rPr>
              <w:t>13</w:t>
            </w:r>
          </w:p>
        </w:tc>
        <w:tc>
          <w:tcPr>
            <w:tcW w:w="4015" w:type="dxa"/>
          </w:tcPr>
          <w:p w:rsidR="003A518D" w:rsidRPr="00C54534" w:rsidRDefault="003A518D" w:rsidP="009959E8">
            <w:pPr>
              <w:rPr>
                <w:rFonts w:eastAsia="Calibri"/>
                <w:sz w:val="24"/>
                <w:szCs w:val="24"/>
              </w:rPr>
            </w:pPr>
            <w:r w:rsidRPr="00C54534">
              <w:rPr>
                <w:rFonts w:eastAsia="Calibri"/>
                <w:sz w:val="24"/>
                <w:szCs w:val="24"/>
              </w:rPr>
              <w:t>Смысловая цельность, ре</w:t>
            </w:r>
            <w:r>
              <w:rPr>
                <w:rFonts w:eastAsia="Calibri"/>
                <w:sz w:val="24"/>
                <w:szCs w:val="24"/>
              </w:rPr>
              <w:t>чевая связность и последователь</w:t>
            </w:r>
            <w:r w:rsidRPr="00C54534">
              <w:rPr>
                <w:rFonts w:eastAsia="Calibri"/>
                <w:sz w:val="24"/>
                <w:szCs w:val="24"/>
              </w:rPr>
              <w:t xml:space="preserve">ность изложения. </w:t>
            </w:r>
          </w:p>
        </w:tc>
        <w:tc>
          <w:tcPr>
            <w:tcW w:w="992" w:type="dxa"/>
          </w:tcPr>
          <w:p w:rsidR="003A518D" w:rsidRPr="00C646BF" w:rsidRDefault="003A518D" w:rsidP="009959E8">
            <w:pPr>
              <w:autoSpaceDE w:val="0"/>
              <w:autoSpaceDN w:val="0"/>
              <w:adjustRightInd w:val="0"/>
              <w:jc w:val="center"/>
              <w:rPr>
                <w:sz w:val="24"/>
                <w:szCs w:val="24"/>
              </w:rPr>
            </w:pPr>
          </w:p>
        </w:tc>
        <w:tc>
          <w:tcPr>
            <w:tcW w:w="992" w:type="dxa"/>
          </w:tcPr>
          <w:p w:rsidR="003A518D" w:rsidRPr="00C646BF" w:rsidRDefault="003A518D" w:rsidP="009959E8">
            <w:pPr>
              <w:autoSpaceDE w:val="0"/>
              <w:autoSpaceDN w:val="0"/>
              <w:adjustRightInd w:val="0"/>
              <w:jc w:val="center"/>
              <w:rPr>
                <w:sz w:val="24"/>
                <w:szCs w:val="24"/>
              </w:rPr>
            </w:pPr>
          </w:p>
        </w:tc>
        <w:tc>
          <w:tcPr>
            <w:tcW w:w="1060" w:type="dxa"/>
          </w:tcPr>
          <w:p w:rsidR="003A518D" w:rsidRPr="00C646BF" w:rsidRDefault="003A518D" w:rsidP="009959E8">
            <w:pPr>
              <w:autoSpaceDE w:val="0"/>
              <w:autoSpaceDN w:val="0"/>
              <w:adjustRightInd w:val="0"/>
              <w:jc w:val="center"/>
              <w:rPr>
                <w:sz w:val="24"/>
                <w:szCs w:val="24"/>
              </w:rPr>
            </w:pPr>
          </w:p>
        </w:tc>
        <w:tc>
          <w:tcPr>
            <w:tcW w:w="1672" w:type="dxa"/>
          </w:tcPr>
          <w:p w:rsidR="003A518D" w:rsidRPr="00C646BF" w:rsidRDefault="003A518D" w:rsidP="009959E8">
            <w:pPr>
              <w:autoSpaceDE w:val="0"/>
              <w:autoSpaceDN w:val="0"/>
              <w:adjustRightInd w:val="0"/>
              <w:jc w:val="center"/>
              <w:rPr>
                <w:sz w:val="24"/>
                <w:szCs w:val="24"/>
              </w:rPr>
            </w:pPr>
          </w:p>
        </w:tc>
      </w:tr>
      <w:tr w:rsidR="003A518D" w:rsidRPr="00C646BF" w:rsidTr="009959E8">
        <w:trPr>
          <w:trHeight w:val="405"/>
        </w:trPr>
        <w:tc>
          <w:tcPr>
            <w:tcW w:w="913" w:type="dxa"/>
          </w:tcPr>
          <w:p w:rsidR="003A518D" w:rsidRPr="00C646BF" w:rsidRDefault="003A518D" w:rsidP="009959E8">
            <w:pPr>
              <w:autoSpaceDE w:val="0"/>
              <w:autoSpaceDN w:val="0"/>
              <w:adjustRightInd w:val="0"/>
              <w:jc w:val="center"/>
              <w:rPr>
                <w:sz w:val="24"/>
                <w:szCs w:val="24"/>
              </w:rPr>
            </w:pPr>
            <w:r>
              <w:rPr>
                <w:sz w:val="24"/>
                <w:szCs w:val="24"/>
              </w:rPr>
              <w:t>14</w:t>
            </w:r>
          </w:p>
        </w:tc>
        <w:tc>
          <w:tcPr>
            <w:tcW w:w="4015" w:type="dxa"/>
          </w:tcPr>
          <w:p w:rsidR="003A518D" w:rsidRPr="00C54534" w:rsidRDefault="003A518D" w:rsidP="009959E8">
            <w:pPr>
              <w:rPr>
                <w:rFonts w:eastAsia="Calibri"/>
                <w:sz w:val="24"/>
                <w:szCs w:val="24"/>
              </w:rPr>
            </w:pPr>
            <w:r w:rsidRPr="00C54534">
              <w:rPr>
                <w:rFonts w:eastAsia="Calibri"/>
                <w:sz w:val="24"/>
                <w:szCs w:val="24"/>
              </w:rPr>
              <w:t>Точность и выразительность речи.  Разнообразие грамматического строя речи.</w:t>
            </w:r>
          </w:p>
        </w:tc>
        <w:tc>
          <w:tcPr>
            <w:tcW w:w="992" w:type="dxa"/>
          </w:tcPr>
          <w:p w:rsidR="003A518D" w:rsidRPr="00C646BF" w:rsidRDefault="003A518D" w:rsidP="009959E8">
            <w:pPr>
              <w:autoSpaceDE w:val="0"/>
              <w:autoSpaceDN w:val="0"/>
              <w:adjustRightInd w:val="0"/>
              <w:jc w:val="center"/>
              <w:rPr>
                <w:sz w:val="24"/>
                <w:szCs w:val="24"/>
              </w:rPr>
            </w:pPr>
          </w:p>
        </w:tc>
        <w:tc>
          <w:tcPr>
            <w:tcW w:w="992" w:type="dxa"/>
          </w:tcPr>
          <w:p w:rsidR="003A518D" w:rsidRPr="00C646BF" w:rsidRDefault="003A518D" w:rsidP="009959E8">
            <w:pPr>
              <w:autoSpaceDE w:val="0"/>
              <w:autoSpaceDN w:val="0"/>
              <w:adjustRightInd w:val="0"/>
              <w:jc w:val="center"/>
              <w:rPr>
                <w:sz w:val="24"/>
                <w:szCs w:val="24"/>
              </w:rPr>
            </w:pPr>
          </w:p>
        </w:tc>
        <w:tc>
          <w:tcPr>
            <w:tcW w:w="1060" w:type="dxa"/>
          </w:tcPr>
          <w:p w:rsidR="003A518D" w:rsidRPr="00C646BF" w:rsidRDefault="003A518D" w:rsidP="009959E8">
            <w:pPr>
              <w:autoSpaceDE w:val="0"/>
              <w:autoSpaceDN w:val="0"/>
              <w:adjustRightInd w:val="0"/>
              <w:jc w:val="center"/>
              <w:rPr>
                <w:sz w:val="24"/>
                <w:szCs w:val="24"/>
              </w:rPr>
            </w:pPr>
          </w:p>
        </w:tc>
        <w:tc>
          <w:tcPr>
            <w:tcW w:w="1672" w:type="dxa"/>
          </w:tcPr>
          <w:p w:rsidR="003A518D" w:rsidRPr="00C646BF" w:rsidRDefault="003A518D" w:rsidP="009959E8">
            <w:pPr>
              <w:autoSpaceDE w:val="0"/>
              <w:autoSpaceDN w:val="0"/>
              <w:adjustRightInd w:val="0"/>
              <w:jc w:val="center"/>
              <w:rPr>
                <w:sz w:val="24"/>
                <w:szCs w:val="24"/>
              </w:rPr>
            </w:pPr>
          </w:p>
        </w:tc>
      </w:tr>
      <w:tr w:rsidR="003A518D" w:rsidRPr="00C646BF" w:rsidTr="00477E2F">
        <w:trPr>
          <w:trHeight w:val="371"/>
        </w:trPr>
        <w:tc>
          <w:tcPr>
            <w:tcW w:w="9644" w:type="dxa"/>
            <w:gridSpan w:val="6"/>
          </w:tcPr>
          <w:p w:rsidR="003A518D" w:rsidRPr="00C646BF" w:rsidRDefault="003A518D" w:rsidP="009959E8">
            <w:pPr>
              <w:autoSpaceDE w:val="0"/>
              <w:autoSpaceDN w:val="0"/>
              <w:adjustRightInd w:val="0"/>
              <w:jc w:val="center"/>
              <w:rPr>
                <w:sz w:val="24"/>
                <w:szCs w:val="24"/>
              </w:rPr>
            </w:pPr>
            <w:r w:rsidRPr="003A518D">
              <w:rPr>
                <w:b/>
                <w:sz w:val="24"/>
                <w:szCs w:val="24"/>
              </w:rPr>
              <w:t>Сочинения в формате итоговых испытаний</w:t>
            </w:r>
          </w:p>
        </w:tc>
      </w:tr>
      <w:tr w:rsidR="003A518D" w:rsidRPr="00C646BF" w:rsidTr="009959E8">
        <w:trPr>
          <w:trHeight w:val="455"/>
        </w:trPr>
        <w:tc>
          <w:tcPr>
            <w:tcW w:w="913" w:type="dxa"/>
          </w:tcPr>
          <w:p w:rsidR="003A518D" w:rsidRPr="00C646BF" w:rsidRDefault="003A518D" w:rsidP="009959E8">
            <w:pPr>
              <w:autoSpaceDE w:val="0"/>
              <w:autoSpaceDN w:val="0"/>
              <w:adjustRightInd w:val="0"/>
              <w:jc w:val="center"/>
              <w:rPr>
                <w:sz w:val="24"/>
                <w:szCs w:val="24"/>
              </w:rPr>
            </w:pPr>
            <w:r>
              <w:rPr>
                <w:sz w:val="24"/>
                <w:szCs w:val="24"/>
              </w:rPr>
              <w:t>15</w:t>
            </w:r>
          </w:p>
        </w:tc>
        <w:tc>
          <w:tcPr>
            <w:tcW w:w="4015" w:type="dxa"/>
          </w:tcPr>
          <w:p w:rsidR="003A518D" w:rsidRPr="00C54534" w:rsidRDefault="003A518D" w:rsidP="009959E8">
            <w:pPr>
              <w:rPr>
                <w:rFonts w:eastAsia="Calibri"/>
                <w:sz w:val="24"/>
                <w:szCs w:val="24"/>
              </w:rPr>
            </w:pPr>
            <w:r w:rsidRPr="00C54534">
              <w:rPr>
                <w:rFonts w:eastAsia="Calibri"/>
                <w:sz w:val="24"/>
                <w:szCs w:val="24"/>
              </w:rPr>
              <w:t>Практикум по написанию сочинений в формате итоговых испытаний.</w:t>
            </w:r>
          </w:p>
        </w:tc>
        <w:tc>
          <w:tcPr>
            <w:tcW w:w="992" w:type="dxa"/>
          </w:tcPr>
          <w:p w:rsidR="003A518D" w:rsidRPr="00C646BF" w:rsidRDefault="003A518D" w:rsidP="009959E8">
            <w:pPr>
              <w:autoSpaceDE w:val="0"/>
              <w:autoSpaceDN w:val="0"/>
              <w:adjustRightInd w:val="0"/>
              <w:jc w:val="center"/>
              <w:rPr>
                <w:sz w:val="24"/>
                <w:szCs w:val="24"/>
              </w:rPr>
            </w:pPr>
          </w:p>
        </w:tc>
        <w:tc>
          <w:tcPr>
            <w:tcW w:w="992" w:type="dxa"/>
          </w:tcPr>
          <w:p w:rsidR="003A518D" w:rsidRPr="00C646BF" w:rsidRDefault="003A518D" w:rsidP="009959E8">
            <w:pPr>
              <w:autoSpaceDE w:val="0"/>
              <w:autoSpaceDN w:val="0"/>
              <w:adjustRightInd w:val="0"/>
              <w:jc w:val="center"/>
              <w:rPr>
                <w:sz w:val="24"/>
                <w:szCs w:val="24"/>
              </w:rPr>
            </w:pPr>
            <w:r>
              <w:rPr>
                <w:sz w:val="24"/>
                <w:szCs w:val="24"/>
              </w:rPr>
              <w:t>1</w:t>
            </w:r>
          </w:p>
        </w:tc>
        <w:tc>
          <w:tcPr>
            <w:tcW w:w="1060" w:type="dxa"/>
          </w:tcPr>
          <w:p w:rsidR="003A518D" w:rsidRPr="00C646BF" w:rsidRDefault="003A518D" w:rsidP="009959E8">
            <w:pPr>
              <w:autoSpaceDE w:val="0"/>
              <w:autoSpaceDN w:val="0"/>
              <w:adjustRightInd w:val="0"/>
              <w:jc w:val="center"/>
              <w:rPr>
                <w:sz w:val="24"/>
                <w:szCs w:val="24"/>
              </w:rPr>
            </w:pPr>
          </w:p>
        </w:tc>
        <w:tc>
          <w:tcPr>
            <w:tcW w:w="1672" w:type="dxa"/>
          </w:tcPr>
          <w:p w:rsidR="003A518D" w:rsidRPr="009F1136" w:rsidRDefault="003A518D" w:rsidP="009959E8">
            <w:pPr>
              <w:rPr>
                <w:sz w:val="24"/>
                <w:szCs w:val="24"/>
              </w:rPr>
            </w:pPr>
          </w:p>
        </w:tc>
      </w:tr>
      <w:tr w:rsidR="003A518D" w:rsidRPr="00C646BF" w:rsidTr="009959E8">
        <w:trPr>
          <w:trHeight w:val="601"/>
        </w:trPr>
        <w:tc>
          <w:tcPr>
            <w:tcW w:w="913" w:type="dxa"/>
          </w:tcPr>
          <w:p w:rsidR="003A518D" w:rsidRPr="00C646BF" w:rsidRDefault="003A518D" w:rsidP="009959E8">
            <w:pPr>
              <w:autoSpaceDE w:val="0"/>
              <w:autoSpaceDN w:val="0"/>
              <w:adjustRightInd w:val="0"/>
              <w:jc w:val="center"/>
              <w:rPr>
                <w:sz w:val="24"/>
                <w:szCs w:val="24"/>
              </w:rPr>
            </w:pPr>
            <w:r>
              <w:rPr>
                <w:sz w:val="24"/>
                <w:szCs w:val="24"/>
              </w:rPr>
              <w:t>16</w:t>
            </w:r>
          </w:p>
        </w:tc>
        <w:tc>
          <w:tcPr>
            <w:tcW w:w="4015" w:type="dxa"/>
          </w:tcPr>
          <w:p w:rsidR="003A518D" w:rsidRPr="00C54534" w:rsidRDefault="003A518D" w:rsidP="009959E8">
            <w:pPr>
              <w:rPr>
                <w:rFonts w:eastAsia="Calibri"/>
                <w:color w:val="000000"/>
                <w:sz w:val="24"/>
                <w:szCs w:val="24"/>
              </w:rPr>
            </w:pPr>
            <w:r w:rsidRPr="00C54534">
              <w:rPr>
                <w:rFonts w:eastAsia="Calibri"/>
                <w:color w:val="000000"/>
                <w:sz w:val="24"/>
                <w:szCs w:val="24"/>
              </w:rPr>
              <w:t>Обобщение материала</w:t>
            </w:r>
          </w:p>
        </w:tc>
        <w:tc>
          <w:tcPr>
            <w:tcW w:w="992" w:type="dxa"/>
          </w:tcPr>
          <w:p w:rsidR="003A518D" w:rsidRPr="00C646BF" w:rsidRDefault="003A518D" w:rsidP="009959E8">
            <w:pPr>
              <w:autoSpaceDE w:val="0"/>
              <w:autoSpaceDN w:val="0"/>
              <w:adjustRightInd w:val="0"/>
              <w:jc w:val="center"/>
              <w:rPr>
                <w:sz w:val="24"/>
                <w:szCs w:val="24"/>
              </w:rPr>
            </w:pPr>
          </w:p>
        </w:tc>
        <w:tc>
          <w:tcPr>
            <w:tcW w:w="992" w:type="dxa"/>
          </w:tcPr>
          <w:p w:rsidR="003A518D" w:rsidRPr="00C646BF" w:rsidRDefault="003A518D" w:rsidP="009959E8">
            <w:pPr>
              <w:autoSpaceDE w:val="0"/>
              <w:autoSpaceDN w:val="0"/>
              <w:adjustRightInd w:val="0"/>
              <w:jc w:val="center"/>
              <w:rPr>
                <w:sz w:val="24"/>
                <w:szCs w:val="24"/>
              </w:rPr>
            </w:pPr>
            <w:r>
              <w:rPr>
                <w:sz w:val="24"/>
                <w:szCs w:val="24"/>
              </w:rPr>
              <w:t>1</w:t>
            </w:r>
          </w:p>
        </w:tc>
        <w:tc>
          <w:tcPr>
            <w:tcW w:w="1060" w:type="dxa"/>
          </w:tcPr>
          <w:p w:rsidR="003A518D" w:rsidRPr="00C646BF" w:rsidRDefault="003A518D" w:rsidP="009959E8">
            <w:pPr>
              <w:autoSpaceDE w:val="0"/>
              <w:autoSpaceDN w:val="0"/>
              <w:adjustRightInd w:val="0"/>
              <w:jc w:val="center"/>
              <w:rPr>
                <w:sz w:val="24"/>
                <w:szCs w:val="24"/>
              </w:rPr>
            </w:pPr>
          </w:p>
        </w:tc>
        <w:tc>
          <w:tcPr>
            <w:tcW w:w="1672" w:type="dxa"/>
          </w:tcPr>
          <w:p w:rsidR="003A518D" w:rsidRPr="00C646BF" w:rsidRDefault="003A518D" w:rsidP="009959E8">
            <w:pPr>
              <w:autoSpaceDE w:val="0"/>
              <w:autoSpaceDN w:val="0"/>
              <w:adjustRightInd w:val="0"/>
              <w:jc w:val="center"/>
              <w:rPr>
                <w:sz w:val="24"/>
                <w:szCs w:val="24"/>
              </w:rPr>
            </w:pPr>
          </w:p>
        </w:tc>
      </w:tr>
      <w:tr w:rsidR="003A518D" w:rsidRPr="00C646BF" w:rsidTr="009959E8">
        <w:trPr>
          <w:trHeight w:val="601"/>
        </w:trPr>
        <w:tc>
          <w:tcPr>
            <w:tcW w:w="913" w:type="dxa"/>
          </w:tcPr>
          <w:p w:rsidR="003A518D" w:rsidRPr="00C646BF" w:rsidRDefault="003A518D" w:rsidP="009959E8">
            <w:pPr>
              <w:autoSpaceDE w:val="0"/>
              <w:autoSpaceDN w:val="0"/>
              <w:adjustRightInd w:val="0"/>
              <w:jc w:val="center"/>
              <w:rPr>
                <w:sz w:val="24"/>
                <w:szCs w:val="24"/>
              </w:rPr>
            </w:pPr>
            <w:r>
              <w:rPr>
                <w:sz w:val="24"/>
                <w:szCs w:val="24"/>
              </w:rPr>
              <w:t>17</w:t>
            </w:r>
          </w:p>
        </w:tc>
        <w:tc>
          <w:tcPr>
            <w:tcW w:w="4015" w:type="dxa"/>
          </w:tcPr>
          <w:p w:rsidR="003A518D" w:rsidRPr="00C54534" w:rsidRDefault="003A518D" w:rsidP="009959E8">
            <w:pPr>
              <w:rPr>
                <w:rFonts w:eastAsia="Calibri"/>
                <w:color w:val="000000"/>
                <w:sz w:val="24"/>
                <w:szCs w:val="24"/>
              </w:rPr>
            </w:pPr>
            <w:r w:rsidRPr="00C54534">
              <w:rPr>
                <w:rFonts w:eastAsia="Calibri"/>
                <w:color w:val="000000"/>
                <w:sz w:val="24"/>
                <w:szCs w:val="24"/>
              </w:rPr>
              <w:t>Итоговый контроль</w:t>
            </w:r>
          </w:p>
        </w:tc>
        <w:tc>
          <w:tcPr>
            <w:tcW w:w="992" w:type="dxa"/>
          </w:tcPr>
          <w:p w:rsidR="003A518D" w:rsidRPr="00C646BF" w:rsidRDefault="003A518D" w:rsidP="009959E8">
            <w:pPr>
              <w:autoSpaceDE w:val="0"/>
              <w:autoSpaceDN w:val="0"/>
              <w:adjustRightInd w:val="0"/>
              <w:jc w:val="center"/>
              <w:rPr>
                <w:sz w:val="24"/>
                <w:szCs w:val="24"/>
              </w:rPr>
            </w:pPr>
          </w:p>
        </w:tc>
        <w:tc>
          <w:tcPr>
            <w:tcW w:w="992" w:type="dxa"/>
          </w:tcPr>
          <w:p w:rsidR="003A518D" w:rsidRPr="00C646BF" w:rsidRDefault="003A518D" w:rsidP="009959E8">
            <w:pPr>
              <w:autoSpaceDE w:val="0"/>
              <w:autoSpaceDN w:val="0"/>
              <w:adjustRightInd w:val="0"/>
              <w:jc w:val="center"/>
              <w:rPr>
                <w:sz w:val="24"/>
                <w:szCs w:val="24"/>
              </w:rPr>
            </w:pPr>
            <w:r>
              <w:rPr>
                <w:sz w:val="24"/>
                <w:szCs w:val="24"/>
              </w:rPr>
              <w:t>1</w:t>
            </w:r>
          </w:p>
        </w:tc>
        <w:tc>
          <w:tcPr>
            <w:tcW w:w="1060" w:type="dxa"/>
          </w:tcPr>
          <w:p w:rsidR="003A518D" w:rsidRPr="00C646BF" w:rsidRDefault="003A518D" w:rsidP="009959E8">
            <w:pPr>
              <w:autoSpaceDE w:val="0"/>
              <w:autoSpaceDN w:val="0"/>
              <w:adjustRightInd w:val="0"/>
              <w:jc w:val="center"/>
              <w:rPr>
                <w:sz w:val="24"/>
                <w:szCs w:val="24"/>
              </w:rPr>
            </w:pPr>
          </w:p>
        </w:tc>
        <w:tc>
          <w:tcPr>
            <w:tcW w:w="1672" w:type="dxa"/>
          </w:tcPr>
          <w:p w:rsidR="003A518D" w:rsidRPr="00C646BF" w:rsidRDefault="003A518D" w:rsidP="009959E8">
            <w:pPr>
              <w:autoSpaceDE w:val="0"/>
              <w:autoSpaceDN w:val="0"/>
              <w:adjustRightInd w:val="0"/>
              <w:jc w:val="center"/>
              <w:rPr>
                <w:sz w:val="24"/>
                <w:szCs w:val="24"/>
              </w:rPr>
            </w:pPr>
          </w:p>
        </w:tc>
      </w:tr>
    </w:tbl>
    <w:p w:rsidR="00C54534" w:rsidRDefault="00C54534" w:rsidP="00C54534">
      <w:pPr>
        <w:spacing w:after="0" w:line="240" w:lineRule="auto"/>
        <w:ind w:firstLine="709"/>
        <w:jc w:val="center"/>
        <w:rPr>
          <w:rFonts w:ascii="Times New Roman" w:eastAsia="Calibri" w:hAnsi="Times New Roman" w:cs="Times New Roman"/>
          <w:b/>
          <w:sz w:val="24"/>
          <w:szCs w:val="24"/>
        </w:rPr>
      </w:pPr>
    </w:p>
    <w:p w:rsidR="00C54534" w:rsidRPr="00C54534" w:rsidRDefault="00C54534" w:rsidP="003A518D">
      <w:pPr>
        <w:spacing w:after="0" w:line="240" w:lineRule="auto"/>
        <w:rPr>
          <w:rFonts w:ascii="Times New Roman" w:eastAsia="Calibri" w:hAnsi="Times New Roman" w:cs="Times New Roman"/>
          <w:b/>
          <w:sz w:val="24"/>
          <w:szCs w:val="24"/>
        </w:rPr>
      </w:pPr>
    </w:p>
    <w:p w:rsidR="00C54534" w:rsidRPr="00C54534" w:rsidRDefault="00C54534" w:rsidP="00C54534">
      <w:pPr>
        <w:spacing w:after="0" w:line="240" w:lineRule="auto"/>
        <w:ind w:firstLine="709"/>
        <w:jc w:val="center"/>
        <w:rPr>
          <w:rFonts w:ascii="Times New Roman" w:eastAsia="Calibri" w:hAnsi="Times New Roman" w:cs="Times New Roman"/>
          <w:b/>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3"/>
        <w:gridCol w:w="2694"/>
        <w:gridCol w:w="851"/>
        <w:gridCol w:w="850"/>
        <w:gridCol w:w="2127"/>
        <w:gridCol w:w="1275"/>
        <w:gridCol w:w="1275"/>
      </w:tblGrid>
      <w:tr w:rsidR="00C54534" w:rsidRPr="00C54534" w:rsidTr="00C54534">
        <w:tc>
          <w:tcPr>
            <w:tcW w:w="567" w:type="dxa"/>
            <w:gridSpan w:val="2"/>
            <w:vMerge w:val="restart"/>
          </w:tcPr>
          <w:p w:rsidR="00C54534" w:rsidRPr="00C54534" w:rsidRDefault="00C54534" w:rsidP="00C54534">
            <w:pPr>
              <w:spacing w:after="0" w:line="240" w:lineRule="auto"/>
              <w:jc w:val="center"/>
              <w:rPr>
                <w:rFonts w:ascii="Times New Roman" w:eastAsia="Calibri" w:hAnsi="Times New Roman" w:cs="Times New Roman"/>
                <w:sz w:val="24"/>
                <w:szCs w:val="24"/>
              </w:rPr>
            </w:pPr>
            <w:r w:rsidRPr="00C54534">
              <w:rPr>
                <w:rFonts w:ascii="Times New Roman" w:eastAsia="Calibri" w:hAnsi="Times New Roman" w:cs="Times New Roman"/>
                <w:sz w:val="24"/>
                <w:szCs w:val="24"/>
              </w:rPr>
              <w:t>№</w:t>
            </w:r>
          </w:p>
          <w:p w:rsidR="00C54534" w:rsidRPr="00C54534" w:rsidRDefault="00C54534" w:rsidP="00C54534">
            <w:pPr>
              <w:spacing w:after="0" w:line="240" w:lineRule="auto"/>
              <w:jc w:val="center"/>
              <w:rPr>
                <w:rFonts w:ascii="Times New Roman" w:eastAsia="Calibri" w:hAnsi="Times New Roman" w:cs="Times New Roman"/>
                <w:sz w:val="24"/>
                <w:szCs w:val="24"/>
              </w:rPr>
            </w:pPr>
            <w:proofErr w:type="gramStart"/>
            <w:r w:rsidRPr="00C54534">
              <w:rPr>
                <w:rFonts w:ascii="Times New Roman" w:eastAsia="Calibri" w:hAnsi="Times New Roman" w:cs="Times New Roman"/>
                <w:sz w:val="24"/>
                <w:szCs w:val="24"/>
              </w:rPr>
              <w:t>п</w:t>
            </w:r>
            <w:proofErr w:type="gramEnd"/>
            <w:r w:rsidRPr="00C54534">
              <w:rPr>
                <w:rFonts w:ascii="Times New Roman" w:eastAsia="Calibri" w:hAnsi="Times New Roman" w:cs="Times New Roman"/>
                <w:sz w:val="24"/>
                <w:szCs w:val="24"/>
              </w:rPr>
              <w:t>/п</w:t>
            </w:r>
          </w:p>
        </w:tc>
        <w:tc>
          <w:tcPr>
            <w:tcW w:w="2694" w:type="dxa"/>
            <w:vMerge w:val="restart"/>
          </w:tcPr>
          <w:p w:rsidR="00C54534" w:rsidRPr="00C54534" w:rsidRDefault="00C54534" w:rsidP="00C54534">
            <w:pPr>
              <w:spacing w:after="0" w:line="240" w:lineRule="auto"/>
              <w:jc w:val="center"/>
              <w:rPr>
                <w:rFonts w:ascii="Times New Roman" w:eastAsia="Calibri" w:hAnsi="Times New Roman" w:cs="Times New Roman"/>
                <w:b/>
                <w:sz w:val="24"/>
                <w:szCs w:val="24"/>
              </w:rPr>
            </w:pPr>
            <w:r w:rsidRPr="00C54534">
              <w:rPr>
                <w:rFonts w:ascii="Times New Roman" w:eastAsia="Calibri" w:hAnsi="Times New Roman" w:cs="Times New Roman"/>
                <w:sz w:val="24"/>
                <w:szCs w:val="24"/>
              </w:rPr>
              <w:t>Тема занятия</w:t>
            </w:r>
          </w:p>
        </w:tc>
        <w:tc>
          <w:tcPr>
            <w:tcW w:w="1701" w:type="dxa"/>
            <w:gridSpan w:val="2"/>
          </w:tcPr>
          <w:p w:rsidR="00C54534" w:rsidRPr="00C54534" w:rsidRDefault="00C54534" w:rsidP="00C54534">
            <w:pPr>
              <w:spacing w:after="0" w:line="240" w:lineRule="auto"/>
              <w:rPr>
                <w:rFonts w:ascii="Times New Roman" w:eastAsia="Calibri" w:hAnsi="Times New Roman" w:cs="Times New Roman"/>
                <w:b/>
                <w:sz w:val="24"/>
                <w:szCs w:val="24"/>
              </w:rPr>
            </w:pPr>
            <w:r w:rsidRPr="00C54534">
              <w:rPr>
                <w:rFonts w:ascii="Times New Roman" w:eastAsia="Calibri" w:hAnsi="Times New Roman" w:cs="Times New Roman"/>
                <w:sz w:val="24"/>
                <w:szCs w:val="24"/>
              </w:rPr>
              <w:t>Кол-во часов</w:t>
            </w:r>
          </w:p>
        </w:tc>
        <w:tc>
          <w:tcPr>
            <w:tcW w:w="2127" w:type="dxa"/>
            <w:vMerge w:val="restart"/>
          </w:tcPr>
          <w:p w:rsidR="00C54534" w:rsidRPr="00C54534" w:rsidRDefault="00C54534" w:rsidP="00C54534">
            <w:pPr>
              <w:spacing w:after="0" w:line="240" w:lineRule="auto"/>
              <w:jc w:val="center"/>
              <w:rPr>
                <w:rFonts w:ascii="Times New Roman" w:eastAsia="Calibri" w:hAnsi="Times New Roman" w:cs="Times New Roman"/>
                <w:b/>
                <w:sz w:val="24"/>
                <w:szCs w:val="24"/>
              </w:rPr>
            </w:pPr>
            <w:r w:rsidRPr="00C54534">
              <w:rPr>
                <w:rFonts w:ascii="Times New Roman" w:eastAsia="Calibri" w:hAnsi="Times New Roman" w:cs="Times New Roman"/>
                <w:sz w:val="24"/>
                <w:szCs w:val="24"/>
              </w:rPr>
              <w:t>Виды деятельности учащихся</w:t>
            </w:r>
          </w:p>
        </w:tc>
        <w:tc>
          <w:tcPr>
            <w:tcW w:w="1275" w:type="dxa"/>
            <w:vMerge w:val="restart"/>
          </w:tcPr>
          <w:p w:rsidR="00C54534" w:rsidRPr="00C54534" w:rsidRDefault="00C54534" w:rsidP="00C54534">
            <w:pPr>
              <w:spacing w:after="0" w:line="240" w:lineRule="auto"/>
              <w:jc w:val="center"/>
              <w:rPr>
                <w:rFonts w:ascii="Times New Roman" w:eastAsia="Calibri" w:hAnsi="Times New Roman" w:cs="Times New Roman"/>
                <w:b/>
                <w:sz w:val="24"/>
                <w:szCs w:val="24"/>
              </w:rPr>
            </w:pPr>
            <w:r w:rsidRPr="00C54534">
              <w:rPr>
                <w:rFonts w:ascii="Times New Roman" w:eastAsia="Calibri" w:hAnsi="Times New Roman" w:cs="Times New Roman"/>
                <w:sz w:val="24"/>
                <w:szCs w:val="24"/>
              </w:rPr>
              <w:t>Формы контроля</w:t>
            </w:r>
          </w:p>
        </w:tc>
        <w:tc>
          <w:tcPr>
            <w:tcW w:w="1275" w:type="dxa"/>
          </w:tcPr>
          <w:p w:rsidR="00C54534" w:rsidRPr="00C54534" w:rsidRDefault="00C54534" w:rsidP="00C54534">
            <w:pPr>
              <w:spacing w:after="0" w:line="240" w:lineRule="auto"/>
              <w:jc w:val="center"/>
              <w:rPr>
                <w:rFonts w:ascii="Times New Roman" w:eastAsia="Calibri" w:hAnsi="Times New Roman" w:cs="Times New Roman"/>
                <w:sz w:val="24"/>
                <w:szCs w:val="24"/>
              </w:rPr>
            </w:pPr>
            <w:r w:rsidRPr="00C54534">
              <w:rPr>
                <w:rFonts w:ascii="Times New Roman" w:eastAsia="Calibri" w:hAnsi="Times New Roman" w:cs="Times New Roman"/>
                <w:sz w:val="24"/>
                <w:szCs w:val="24"/>
              </w:rPr>
              <w:t xml:space="preserve">Дата </w:t>
            </w:r>
          </w:p>
        </w:tc>
      </w:tr>
      <w:tr w:rsidR="00C54534" w:rsidRPr="00C54534" w:rsidTr="00C54534">
        <w:tc>
          <w:tcPr>
            <w:tcW w:w="567" w:type="dxa"/>
            <w:gridSpan w:val="2"/>
            <w:vMerge/>
          </w:tcPr>
          <w:p w:rsidR="00C54534" w:rsidRPr="00C54534" w:rsidRDefault="00C54534" w:rsidP="00C54534">
            <w:pPr>
              <w:spacing w:after="0" w:line="240" w:lineRule="auto"/>
              <w:ind w:firstLine="709"/>
              <w:jc w:val="center"/>
              <w:rPr>
                <w:rFonts w:ascii="Times New Roman" w:eastAsia="Calibri" w:hAnsi="Times New Roman" w:cs="Times New Roman"/>
                <w:b/>
                <w:sz w:val="24"/>
                <w:szCs w:val="24"/>
              </w:rPr>
            </w:pPr>
          </w:p>
        </w:tc>
        <w:tc>
          <w:tcPr>
            <w:tcW w:w="2694" w:type="dxa"/>
            <w:vMerge/>
          </w:tcPr>
          <w:p w:rsidR="00C54534" w:rsidRPr="00C54534" w:rsidRDefault="00C54534" w:rsidP="00C54534">
            <w:pPr>
              <w:spacing w:after="0" w:line="240" w:lineRule="auto"/>
              <w:ind w:firstLine="709"/>
              <w:jc w:val="center"/>
              <w:rPr>
                <w:rFonts w:ascii="Times New Roman" w:eastAsia="Calibri" w:hAnsi="Times New Roman" w:cs="Times New Roman"/>
                <w:b/>
                <w:sz w:val="24"/>
                <w:szCs w:val="24"/>
              </w:rPr>
            </w:pPr>
          </w:p>
        </w:tc>
        <w:tc>
          <w:tcPr>
            <w:tcW w:w="851" w:type="dxa"/>
          </w:tcPr>
          <w:p w:rsidR="00C54534" w:rsidRPr="00C54534" w:rsidRDefault="00C54534" w:rsidP="00C54534">
            <w:pPr>
              <w:spacing w:after="0" w:line="240" w:lineRule="auto"/>
              <w:rPr>
                <w:rFonts w:ascii="Times New Roman" w:eastAsia="Calibri" w:hAnsi="Times New Roman" w:cs="Times New Roman"/>
                <w:sz w:val="24"/>
                <w:szCs w:val="24"/>
              </w:rPr>
            </w:pPr>
            <w:proofErr w:type="spellStart"/>
            <w:r w:rsidRPr="00C54534">
              <w:rPr>
                <w:rFonts w:ascii="Times New Roman" w:eastAsia="Calibri" w:hAnsi="Times New Roman" w:cs="Times New Roman"/>
                <w:sz w:val="24"/>
                <w:szCs w:val="24"/>
              </w:rPr>
              <w:t>Лекц</w:t>
            </w:r>
            <w:proofErr w:type="spellEnd"/>
          </w:p>
        </w:tc>
        <w:tc>
          <w:tcPr>
            <w:tcW w:w="850" w:type="dxa"/>
          </w:tcPr>
          <w:p w:rsidR="00C54534" w:rsidRPr="00C54534" w:rsidRDefault="00C54534" w:rsidP="00C54534">
            <w:pPr>
              <w:spacing w:after="0" w:line="240" w:lineRule="auto"/>
              <w:rPr>
                <w:rFonts w:ascii="Times New Roman" w:eastAsia="Calibri" w:hAnsi="Times New Roman" w:cs="Times New Roman"/>
                <w:sz w:val="24"/>
                <w:szCs w:val="24"/>
              </w:rPr>
            </w:pPr>
            <w:proofErr w:type="spellStart"/>
            <w:r w:rsidRPr="00C54534">
              <w:rPr>
                <w:rFonts w:ascii="Times New Roman" w:eastAsia="Calibri" w:hAnsi="Times New Roman" w:cs="Times New Roman"/>
                <w:sz w:val="24"/>
                <w:szCs w:val="24"/>
              </w:rPr>
              <w:t>Практ</w:t>
            </w:r>
            <w:proofErr w:type="spellEnd"/>
          </w:p>
        </w:tc>
        <w:tc>
          <w:tcPr>
            <w:tcW w:w="2127" w:type="dxa"/>
            <w:vMerge/>
          </w:tcPr>
          <w:p w:rsidR="00C54534" w:rsidRPr="00C54534" w:rsidRDefault="00C54534" w:rsidP="00C54534">
            <w:pPr>
              <w:spacing w:after="0" w:line="240" w:lineRule="auto"/>
              <w:ind w:firstLine="709"/>
              <w:jc w:val="center"/>
              <w:rPr>
                <w:rFonts w:ascii="Times New Roman" w:eastAsia="Calibri" w:hAnsi="Times New Roman" w:cs="Times New Roman"/>
                <w:sz w:val="24"/>
                <w:szCs w:val="24"/>
              </w:rPr>
            </w:pPr>
          </w:p>
        </w:tc>
        <w:tc>
          <w:tcPr>
            <w:tcW w:w="1275" w:type="dxa"/>
            <w:vMerge/>
          </w:tcPr>
          <w:p w:rsidR="00C54534" w:rsidRPr="00C54534" w:rsidRDefault="00C54534" w:rsidP="00C54534">
            <w:pPr>
              <w:spacing w:after="0" w:line="240" w:lineRule="auto"/>
              <w:ind w:firstLine="709"/>
              <w:jc w:val="center"/>
              <w:rPr>
                <w:rFonts w:ascii="Times New Roman" w:eastAsia="Calibri" w:hAnsi="Times New Roman" w:cs="Times New Roman"/>
                <w:b/>
                <w:sz w:val="24"/>
                <w:szCs w:val="24"/>
              </w:rPr>
            </w:pPr>
          </w:p>
        </w:tc>
        <w:tc>
          <w:tcPr>
            <w:tcW w:w="1275" w:type="dxa"/>
          </w:tcPr>
          <w:p w:rsidR="00C54534" w:rsidRPr="00C54534" w:rsidRDefault="00C54534" w:rsidP="00C54534">
            <w:pPr>
              <w:spacing w:after="0" w:line="240" w:lineRule="auto"/>
              <w:ind w:firstLine="709"/>
              <w:jc w:val="center"/>
              <w:rPr>
                <w:rFonts w:ascii="Times New Roman" w:eastAsia="Calibri" w:hAnsi="Times New Roman" w:cs="Times New Roman"/>
                <w:b/>
                <w:sz w:val="24"/>
                <w:szCs w:val="24"/>
              </w:rPr>
            </w:pPr>
          </w:p>
        </w:tc>
      </w:tr>
      <w:tr w:rsidR="00C54534" w:rsidRPr="00C54534" w:rsidTr="00C54534">
        <w:tc>
          <w:tcPr>
            <w:tcW w:w="8364" w:type="dxa"/>
            <w:gridSpan w:val="7"/>
          </w:tcPr>
          <w:p w:rsidR="00C54534" w:rsidRPr="00C54534" w:rsidRDefault="00C54534" w:rsidP="00C54534">
            <w:pPr>
              <w:spacing w:after="0" w:line="240" w:lineRule="auto"/>
              <w:ind w:firstLine="709"/>
              <w:jc w:val="center"/>
              <w:rPr>
                <w:rFonts w:ascii="Times New Roman" w:eastAsia="Calibri" w:hAnsi="Times New Roman" w:cs="Times New Roman"/>
                <w:b/>
                <w:sz w:val="24"/>
                <w:szCs w:val="24"/>
              </w:rPr>
            </w:pPr>
            <w:r w:rsidRPr="00C54534">
              <w:rPr>
                <w:rFonts w:ascii="Times New Roman" w:eastAsia="Calibri" w:hAnsi="Times New Roman" w:cs="Times New Roman"/>
                <w:b/>
                <w:sz w:val="24"/>
                <w:szCs w:val="24"/>
              </w:rPr>
              <w:t xml:space="preserve">Введение. – </w:t>
            </w:r>
            <w:r>
              <w:rPr>
                <w:rFonts w:ascii="Times New Roman" w:eastAsia="Calibri" w:hAnsi="Times New Roman" w:cs="Times New Roman"/>
                <w:b/>
                <w:sz w:val="24"/>
                <w:szCs w:val="24"/>
              </w:rPr>
              <w:t>1 час</w:t>
            </w:r>
          </w:p>
        </w:tc>
        <w:tc>
          <w:tcPr>
            <w:tcW w:w="1275" w:type="dxa"/>
          </w:tcPr>
          <w:p w:rsidR="00C54534" w:rsidRPr="00C54534" w:rsidRDefault="00C54534" w:rsidP="00C54534">
            <w:pPr>
              <w:spacing w:after="0" w:line="240" w:lineRule="auto"/>
              <w:ind w:firstLine="709"/>
              <w:jc w:val="center"/>
              <w:rPr>
                <w:rFonts w:ascii="Times New Roman" w:eastAsia="Calibri" w:hAnsi="Times New Roman" w:cs="Times New Roman"/>
                <w:b/>
                <w:sz w:val="24"/>
                <w:szCs w:val="24"/>
              </w:rPr>
            </w:pPr>
          </w:p>
        </w:tc>
      </w:tr>
      <w:tr w:rsidR="00C54534" w:rsidRPr="00C54534" w:rsidTr="00C54534">
        <w:tc>
          <w:tcPr>
            <w:tcW w:w="567" w:type="dxa"/>
            <w:gridSpan w:val="2"/>
          </w:tcPr>
          <w:p w:rsidR="00C54534" w:rsidRPr="00C54534" w:rsidRDefault="00C54534" w:rsidP="00C54534">
            <w:pPr>
              <w:spacing w:after="0" w:line="240" w:lineRule="auto"/>
              <w:jc w:val="center"/>
              <w:rPr>
                <w:rFonts w:ascii="Times New Roman" w:eastAsia="Calibri" w:hAnsi="Times New Roman" w:cs="Times New Roman"/>
                <w:sz w:val="24"/>
                <w:szCs w:val="24"/>
              </w:rPr>
            </w:pPr>
            <w:r w:rsidRPr="00C54534">
              <w:rPr>
                <w:rFonts w:ascii="Times New Roman" w:eastAsia="Calibri" w:hAnsi="Times New Roman" w:cs="Times New Roman"/>
                <w:sz w:val="24"/>
                <w:szCs w:val="24"/>
              </w:rPr>
              <w:t>1</w:t>
            </w:r>
          </w:p>
        </w:tc>
        <w:tc>
          <w:tcPr>
            <w:tcW w:w="2694" w:type="dxa"/>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Разнообразие  сочинений-рассуждений (рассуждение - доказательство, объяснение, опровержение, размышление).</w:t>
            </w:r>
          </w:p>
        </w:tc>
        <w:tc>
          <w:tcPr>
            <w:tcW w:w="851" w:type="dxa"/>
          </w:tcPr>
          <w:p w:rsidR="00C54534" w:rsidRPr="00C54534" w:rsidRDefault="00C54534" w:rsidP="00C54534">
            <w:pPr>
              <w:spacing w:after="0" w:line="240" w:lineRule="auto"/>
              <w:jc w:val="center"/>
              <w:rPr>
                <w:rFonts w:ascii="Times New Roman" w:eastAsia="Calibri" w:hAnsi="Times New Roman" w:cs="Times New Roman"/>
                <w:sz w:val="24"/>
                <w:szCs w:val="24"/>
              </w:rPr>
            </w:pPr>
            <w:r w:rsidRPr="00C54534">
              <w:rPr>
                <w:rFonts w:ascii="Times New Roman" w:eastAsia="Calibri" w:hAnsi="Times New Roman" w:cs="Times New Roman"/>
                <w:sz w:val="24"/>
                <w:szCs w:val="24"/>
              </w:rPr>
              <w:t>1</w:t>
            </w:r>
          </w:p>
        </w:tc>
        <w:tc>
          <w:tcPr>
            <w:tcW w:w="850" w:type="dxa"/>
          </w:tcPr>
          <w:p w:rsidR="00C54534" w:rsidRPr="00C54534" w:rsidRDefault="00C54534" w:rsidP="00C54534">
            <w:pPr>
              <w:spacing w:after="0" w:line="240" w:lineRule="auto"/>
              <w:jc w:val="center"/>
              <w:rPr>
                <w:rFonts w:ascii="Times New Roman" w:eastAsia="Calibri" w:hAnsi="Times New Roman" w:cs="Times New Roman"/>
                <w:sz w:val="24"/>
                <w:szCs w:val="24"/>
              </w:rPr>
            </w:pPr>
          </w:p>
        </w:tc>
        <w:tc>
          <w:tcPr>
            <w:tcW w:w="2127" w:type="dxa"/>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Составление алгоритма работы над сочинением-рассуждением.</w:t>
            </w:r>
          </w:p>
        </w:tc>
        <w:tc>
          <w:tcPr>
            <w:tcW w:w="1275" w:type="dxa"/>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Проверка алгоритмов.</w:t>
            </w:r>
          </w:p>
          <w:p w:rsidR="00C54534" w:rsidRPr="00C54534" w:rsidRDefault="00C54534" w:rsidP="00C54534">
            <w:pPr>
              <w:spacing w:after="0" w:line="240" w:lineRule="auto"/>
              <w:ind w:firstLine="709"/>
              <w:rPr>
                <w:rFonts w:ascii="Times New Roman" w:eastAsia="Calibri" w:hAnsi="Times New Roman" w:cs="Times New Roman"/>
                <w:sz w:val="24"/>
                <w:szCs w:val="24"/>
              </w:rPr>
            </w:pPr>
          </w:p>
          <w:p w:rsidR="00C54534" w:rsidRPr="00C54534" w:rsidRDefault="00C54534" w:rsidP="00C54534">
            <w:pPr>
              <w:spacing w:after="0" w:line="240" w:lineRule="auto"/>
              <w:ind w:firstLine="709"/>
              <w:rPr>
                <w:rFonts w:ascii="Times New Roman" w:eastAsia="Calibri" w:hAnsi="Times New Roman" w:cs="Times New Roman"/>
                <w:sz w:val="24"/>
                <w:szCs w:val="24"/>
              </w:rPr>
            </w:pPr>
          </w:p>
        </w:tc>
        <w:tc>
          <w:tcPr>
            <w:tcW w:w="1275" w:type="dxa"/>
          </w:tcPr>
          <w:p w:rsidR="00C54534" w:rsidRPr="00C54534" w:rsidRDefault="00C54534" w:rsidP="00C54534">
            <w:pPr>
              <w:spacing w:after="0" w:line="240" w:lineRule="auto"/>
              <w:rPr>
                <w:rFonts w:ascii="Times New Roman" w:eastAsia="Calibri" w:hAnsi="Times New Roman" w:cs="Times New Roman"/>
                <w:sz w:val="24"/>
                <w:szCs w:val="24"/>
              </w:rPr>
            </w:pPr>
          </w:p>
        </w:tc>
      </w:tr>
      <w:tr w:rsidR="00C54534" w:rsidRPr="00C54534" w:rsidTr="00C54534">
        <w:tc>
          <w:tcPr>
            <w:tcW w:w="8364" w:type="dxa"/>
            <w:gridSpan w:val="7"/>
          </w:tcPr>
          <w:p w:rsidR="00C54534" w:rsidRPr="00C54534" w:rsidRDefault="00C54534" w:rsidP="00C54534">
            <w:pPr>
              <w:spacing w:after="0" w:line="240" w:lineRule="auto"/>
              <w:ind w:firstLine="709"/>
              <w:jc w:val="center"/>
              <w:rPr>
                <w:rFonts w:ascii="Times New Roman" w:eastAsia="Calibri" w:hAnsi="Times New Roman" w:cs="Times New Roman"/>
                <w:b/>
                <w:sz w:val="24"/>
                <w:szCs w:val="24"/>
              </w:rPr>
            </w:pPr>
            <w:r w:rsidRPr="00C54534">
              <w:rPr>
                <w:rFonts w:ascii="Times New Roman" w:eastAsia="Calibri" w:hAnsi="Times New Roman" w:cs="Times New Roman"/>
                <w:b/>
                <w:sz w:val="24"/>
                <w:szCs w:val="24"/>
              </w:rPr>
              <w:t>Стили речи. – 2 часа</w:t>
            </w:r>
          </w:p>
        </w:tc>
        <w:tc>
          <w:tcPr>
            <w:tcW w:w="1275" w:type="dxa"/>
          </w:tcPr>
          <w:p w:rsidR="00C54534" w:rsidRPr="00C54534" w:rsidRDefault="00C54534" w:rsidP="00C54534">
            <w:pPr>
              <w:spacing w:after="0" w:line="240" w:lineRule="auto"/>
              <w:ind w:firstLine="709"/>
              <w:jc w:val="center"/>
              <w:rPr>
                <w:rFonts w:ascii="Times New Roman" w:eastAsia="Calibri" w:hAnsi="Times New Roman" w:cs="Times New Roman"/>
                <w:b/>
                <w:sz w:val="24"/>
                <w:szCs w:val="24"/>
              </w:rPr>
            </w:pPr>
          </w:p>
        </w:tc>
      </w:tr>
      <w:tr w:rsidR="00C54534" w:rsidRPr="00C54534" w:rsidTr="00C54534">
        <w:tc>
          <w:tcPr>
            <w:tcW w:w="567" w:type="dxa"/>
            <w:gridSpan w:val="2"/>
          </w:tcPr>
          <w:p w:rsidR="00C54534" w:rsidRPr="00C54534" w:rsidRDefault="00C54534" w:rsidP="00C545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694" w:type="dxa"/>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Функциональные стили речи. Основные признаки.</w:t>
            </w:r>
          </w:p>
        </w:tc>
        <w:tc>
          <w:tcPr>
            <w:tcW w:w="851" w:type="dxa"/>
          </w:tcPr>
          <w:p w:rsidR="00C54534" w:rsidRPr="00C54534" w:rsidRDefault="00C54534" w:rsidP="00C54534">
            <w:pPr>
              <w:spacing w:after="0" w:line="240" w:lineRule="auto"/>
              <w:rPr>
                <w:rFonts w:ascii="Times New Roman" w:eastAsia="Calibri" w:hAnsi="Times New Roman" w:cs="Times New Roman"/>
                <w:sz w:val="24"/>
                <w:szCs w:val="24"/>
              </w:rPr>
            </w:pPr>
          </w:p>
        </w:tc>
        <w:tc>
          <w:tcPr>
            <w:tcW w:w="850" w:type="dxa"/>
          </w:tcPr>
          <w:p w:rsidR="00C54534" w:rsidRPr="00C54534" w:rsidRDefault="00C54534" w:rsidP="00C54534">
            <w:pPr>
              <w:spacing w:after="0" w:line="240" w:lineRule="auto"/>
              <w:jc w:val="center"/>
              <w:rPr>
                <w:rFonts w:ascii="Times New Roman" w:eastAsia="Calibri" w:hAnsi="Times New Roman" w:cs="Times New Roman"/>
                <w:sz w:val="24"/>
                <w:szCs w:val="24"/>
              </w:rPr>
            </w:pPr>
            <w:r w:rsidRPr="00C54534">
              <w:rPr>
                <w:rFonts w:ascii="Times New Roman" w:eastAsia="Calibri" w:hAnsi="Times New Roman" w:cs="Times New Roman"/>
                <w:sz w:val="24"/>
                <w:szCs w:val="24"/>
              </w:rPr>
              <w:t>1</w:t>
            </w:r>
          </w:p>
        </w:tc>
        <w:tc>
          <w:tcPr>
            <w:tcW w:w="2127" w:type="dxa"/>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 xml:space="preserve">Беседа на основе ранее </w:t>
            </w:r>
            <w:proofErr w:type="gramStart"/>
            <w:r w:rsidRPr="00C54534">
              <w:rPr>
                <w:rFonts w:ascii="Times New Roman" w:eastAsia="Calibri" w:hAnsi="Times New Roman" w:cs="Times New Roman"/>
                <w:sz w:val="24"/>
                <w:szCs w:val="24"/>
              </w:rPr>
              <w:t>изученного</w:t>
            </w:r>
            <w:proofErr w:type="gramEnd"/>
            <w:r w:rsidRPr="00C54534">
              <w:rPr>
                <w:rFonts w:ascii="Times New Roman" w:eastAsia="Calibri" w:hAnsi="Times New Roman" w:cs="Times New Roman"/>
                <w:sz w:val="24"/>
                <w:szCs w:val="24"/>
              </w:rPr>
              <w:t xml:space="preserve">. </w:t>
            </w:r>
            <w:proofErr w:type="gramStart"/>
            <w:r w:rsidRPr="00C54534">
              <w:rPr>
                <w:rFonts w:ascii="Times New Roman" w:eastAsia="Calibri" w:hAnsi="Times New Roman" w:cs="Times New Roman"/>
                <w:sz w:val="24"/>
                <w:szCs w:val="24"/>
              </w:rPr>
              <w:t xml:space="preserve">Составление обобщающей </w:t>
            </w:r>
            <w:r w:rsidRPr="00C54534">
              <w:rPr>
                <w:rFonts w:ascii="Times New Roman" w:eastAsia="Calibri" w:hAnsi="Times New Roman" w:cs="Times New Roman"/>
                <w:sz w:val="24"/>
                <w:szCs w:val="24"/>
              </w:rPr>
              <w:lastRenderedPageBreak/>
              <w:t>таблицы «Стили речи» по плану: цель, форма реализации, языковые средства, сфера использования, жанры.</w:t>
            </w:r>
            <w:proofErr w:type="gramEnd"/>
          </w:p>
        </w:tc>
        <w:tc>
          <w:tcPr>
            <w:tcW w:w="1275" w:type="dxa"/>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lastRenderedPageBreak/>
              <w:t>Коллективное обсуждение.</w:t>
            </w:r>
          </w:p>
        </w:tc>
        <w:tc>
          <w:tcPr>
            <w:tcW w:w="1275" w:type="dxa"/>
          </w:tcPr>
          <w:p w:rsidR="00C54534" w:rsidRPr="00C54534" w:rsidRDefault="00C54534" w:rsidP="00C54534">
            <w:pPr>
              <w:spacing w:after="0" w:line="240" w:lineRule="auto"/>
              <w:rPr>
                <w:rFonts w:ascii="Times New Roman" w:eastAsia="Calibri" w:hAnsi="Times New Roman" w:cs="Times New Roman"/>
                <w:sz w:val="24"/>
                <w:szCs w:val="24"/>
              </w:rPr>
            </w:pPr>
          </w:p>
        </w:tc>
      </w:tr>
      <w:tr w:rsidR="00C54534" w:rsidRPr="00C54534" w:rsidTr="00C54534">
        <w:tc>
          <w:tcPr>
            <w:tcW w:w="567" w:type="dxa"/>
            <w:gridSpan w:val="2"/>
          </w:tcPr>
          <w:p w:rsidR="00C54534" w:rsidRPr="00C54534" w:rsidRDefault="00C54534" w:rsidP="00C545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p>
        </w:tc>
        <w:tc>
          <w:tcPr>
            <w:tcW w:w="2694" w:type="dxa"/>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Функциональные стили речи. Тренинг.</w:t>
            </w:r>
          </w:p>
        </w:tc>
        <w:tc>
          <w:tcPr>
            <w:tcW w:w="851" w:type="dxa"/>
          </w:tcPr>
          <w:p w:rsidR="00C54534" w:rsidRPr="00C54534" w:rsidRDefault="00C54534" w:rsidP="00C54534">
            <w:pPr>
              <w:spacing w:after="0" w:line="240" w:lineRule="auto"/>
              <w:ind w:firstLine="709"/>
              <w:jc w:val="center"/>
              <w:rPr>
                <w:rFonts w:ascii="Times New Roman" w:eastAsia="Calibri" w:hAnsi="Times New Roman" w:cs="Times New Roman"/>
                <w:sz w:val="24"/>
                <w:szCs w:val="24"/>
              </w:rPr>
            </w:pPr>
          </w:p>
        </w:tc>
        <w:tc>
          <w:tcPr>
            <w:tcW w:w="850" w:type="dxa"/>
          </w:tcPr>
          <w:p w:rsidR="00C54534" w:rsidRPr="00C54534" w:rsidRDefault="00C54534" w:rsidP="00C54534">
            <w:pPr>
              <w:spacing w:after="0" w:line="240" w:lineRule="auto"/>
              <w:jc w:val="center"/>
              <w:rPr>
                <w:rFonts w:ascii="Times New Roman" w:eastAsia="Calibri" w:hAnsi="Times New Roman" w:cs="Times New Roman"/>
                <w:sz w:val="24"/>
                <w:szCs w:val="24"/>
              </w:rPr>
            </w:pPr>
            <w:r w:rsidRPr="00C54534">
              <w:rPr>
                <w:rFonts w:ascii="Times New Roman" w:eastAsia="Calibri" w:hAnsi="Times New Roman" w:cs="Times New Roman"/>
                <w:sz w:val="24"/>
                <w:szCs w:val="24"/>
              </w:rPr>
              <w:t>1</w:t>
            </w:r>
          </w:p>
        </w:tc>
        <w:tc>
          <w:tcPr>
            <w:tcW w:w="2127" w:type="dxa"/>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Тренинг  по определению стилевой принадлежности текстов.</w:t>
            </w:r>
          </w:p>
        </w:tc>
        <w:tc>
          <w:tcPr>
            <w:tcW w:w="1275" w:type="dxa"/>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Тестовая работа по определению стилевой принадлежности мини-текстов.</w:t>
            </w:r>
          </w:p>
        </w:tc>
        <w:tc>
          <w:tcPr>
            <w:tcW w:w="1275" w:type="dxa"/>
          </w:tcPr>
          <w:p w:rsidR="00C54534" w:rsidRPr="00C54534" w:rsidRDefault="00C54534" w:rsidP="00C54534">
            <w:pPr>
              <w:spacing w:after="0" w:line="240" w:lineRule="auto"/>
              <w:rPr>
                <w:rFonts w:ascii="Times New Roman" w:eastAsia="Calibri" w:hAnsi="Times New Roman" w:cs="Times New Roman"/>
                <w:sz w:val="24"/>
                <w:szCs w:val="24"/>
              </w:rPr>
            </w:pPr>
          </w:p>
        </w:tc>
      </w:tr>
      <w:tr w:rsidR="00C54534" w:rsidRPr="00C54534" w:rsidTr="00C54534">
        <w:tc>
          <w:tcPr>
            <w:tcW w:w="8364" w:type="dxa"/>
            <w:gridSpan w:val="7"/>
          </w:tcPr>
          <w:p w:rsidR="00C54534" w:rsidRPr="00C54534" w:rsidRDefault="00C54534" w:rsidP="00C54534">
            <w:pPr>
              <w:spacing w:after="0" w:line="240" w:lineRule="auto"/>
              <w:ind w:firstLine="709"/>
              <w:jc w:val="center"/>
              <w:rPr>
                <w:rFonts w:ascii="Times New Roman" w:eastAsia="Calibri" w:hAnsi="Times New Roman" w:cs="Times New Roman"/>
                <w:b/>
                <w:sz w:val="24"/>
                <w:szCs w:val="24"/>
              </w:rPr>
            </w:pPr>
            <w:r w:rsidRPr="00C54534">
              <w:rPr>
                <w:rFonts w:ascii="Times New Roman" w:eastAsia="Calibri" w:hAnsi="Times New Roman" w:cs="Times New Roman"/>
                <w:b/>
                <w:sz w:val="24"/>
                <w:szCs w:val="24"/>
              </w:rPr>
              <w:t xml:space="preserve">Текст. Типы речи. Средства выразительности речи – </w:t>
            </w:r>
            <w:r>
              <w:rPr>
                <w:rFonts w:ascii="Times New Roman" w:eastAsia="Calibri" w:hAnsi="Times New Roman" w:cs="Times New Roman"/>
                <w:b/>
                <w:sz w:val="24"/>
                <w:szCs w:val="24"/>
              </w:rPr>
              <w:t xml:space="preserve">2 </w:t>
            </w:r>
            <w:r w:rsidRPr="00C54534">
              <w:rPr>
                <w:rFonts w:ascii="Times New Roman" w:eastAsia="Calibri" w:hAnsi="Times New Roman" w:cs="Times New Roman"/>
                <w:b/>
                <w:sz w:val="24"/>
                <w:szCs w:val="24"/>
              </w:rPr>
              <w:t xml:space="preserve"> часа</w:t>
            </w:r>
          </w:p>
        </w:tc>
        <w:tc>
          <w:tcPr>
            <w:tcW w:w="1275" w:type="dxa"/>
          </w:tcPr>
          <w:p w:rsidR="00C54534" w:rsidRPr="00C54534" w:rsidRDefault="00C54534" w:rsidP="00C54534">
            <w:pPr>
              <w:spacing w:after="0" w:line="240" w:lineRule="auto"/>
              <w:ind w:firstLine="709"/>
              <w:jc w:val="center"/>
              <w:rPr>
                <w:rFonts w:ascii="Times New Roman" w:eastAsia="Calibri" w:hAnsi="Times New Roman" w:cs="Times New Roman"/>
                <w:b/>
                <w:sz w:val="24"/>
                <w:szCs w:val="24"/>
              </w:rPr>
            </w:pPr>
          </w:p>
        </w:tc>
      </w:tr>
      <w:tr w:rsidR="00C54534" w:rsidRPr="00C54534" w:rsidTr="00C54534">
        <w:tc>
          <w:tcPr>
            <w:tcW w:w="567" w:type="dxa"/>
            <w:gridSpan w:val="2"/>
          </w:tcPr>
          <w:p w:rsidR="00C54534" w:rsidRPr="00C54534" w:rsidRDefault="00C54534" w:rsidP="00C545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694" w:type="dxa"/>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 xml:space="preserve">Текст. Признаки текста. Виды связи предложений  в тексте. </w:t>
            </w:r>
          </w:p>
        </w:tc>
        <w:tc>
          <w:tcPr>
            <w:tcW w:w="851" w:type="dxa"/>
          </w:tcPr>
          <w:p w:rsidR="00C54534" w:rsidRPr="00C54534" w:rsidRDefault="00C54534" w:rsidP="00C54534">
            <w:pPr>
              <w:spacing w:after="0" w:line="240" w:lineRule="auto"/>
              <w:ind w:firstLine="709"/>
              <w:rPr>
                <w:rFonts w:ascii="Times New Roman" w:eastAsia="Calibri" w:hAnsi="Times New Roman" w:cs="Times New Roman"/>
                <w:sz w:val="24"/>
                <w:szCs w:val="24"/>
              </w:rPr>
            </w:pPr>
          </w:p>
        </w:tc>
        <w:tc>
          <w:tcPr>
            <w:tcW w:w="850" w:type="dxa"/>
          </w:tcPr>
          <w:p w:rsidR="00C54534" w:rsidRPr="00C54534" w:rsidRDefault="00C54534" w:rsidP="00C54534">
            <w:pPr>
              <w:spacing w:after="0" w:line="240" w:lineRule="auto"/>
              <w:jc w:val="center"/>
              <w:rPr>
                <w:rFonts w:ascii="Times New Roman" w:eastAsia="Calibri" w:hAnsi="Times New Roman" w:cs="Times New Roman"/>
                <w:sz w:val="24"/>
                <w:szCs w:val="24"/>
              </w:rPr>
            </w:pPr>
            <w:r w:rsidRPr="00C54534">
              <w:rPr>
                <w:rFonts w:ascii="Times New Roman" w:eastAsia="Calibri" w:hAnsi="Times New Roman" w:cs="Times New Roman"/>
                <w:sz w:val="24"/>
                <w:szCs w:val="24"/>
              </w:rPr>
              <w:t>1</w:t>
            </w:r>
          </w:p>
        </w:tc>
        <w:tc>
          <w:tcPr>
            <w:tcW w:w="2127" w:type="dxa"/>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 xml:space="preserve">Беседа на основе ранее </w:t>
            </w:r>
            <w:proofErr w:type="gramStart"/>
            <w:r w:rsidRPr="00C54534">
              <w:rPr>
                <w:rFonts w:ascii="Times New Roman" w:eastAsia="Calibri" w:hAnsi="Times New Roman" w:cs="Times New Roman"/>
                <w:sz w:val="24"/>
                <w:szCs w:val="24"/>
              </w:rPr>
              <w:t>изученного</w:t>
            </w:r>
            <w:proofErr w:type="gramEnd"/>
            <w:r w:rsidRPr="00C54534">
              <w:rPr>
                <w:rFonts w:ascii="Times New Roman" w:eastAsia="Calibri" w:hAnsi="Times New Roman" w:cs="Times New Roman"/>
                <w:sz w:val="24"/>
                <w:szCs w:val="24"/>
              </w:rPr>
              <w:t>.  Работа учащихся со справочной литературой.</w:t>
            </w:r>
          </w:p>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Тренинг на определение сре</w:t>
            </w:r>
            <w:proofErr w:type="gramStart"/>
            <w:r w:rsidRPr="00C54534">
              <w:rPr>
                <w:rFonts w:ascii="Times New Roman" w:eastAsia="Calibri" w:hAnsi="Times New Roman" w:cs="Times New Roman"/>
                <w:sz w:val="24"/>
                <w:szCs w:val="24"/>
              </w:rPr>
              <w:t>дств св</w:t>
            </w:r>
            <w:proofErr w:type="gramEnd"/>
            <w:r w:rsidRPr="00C54534">
              <w:rPr>
                <w:rFonts w:ascii="Times New Roman" w:eastAsia="Calibri" w:hAnsi="Times New Roman" w:cs="Times New Roman"/>
                <w:sz w:val="24"/>
                <w:szCs w:val="24"/>
              </w:rPr>
              <w:t xml:space="preserve">язи предложений в тексте. </w:t>
            </w:r>
          </w:p>
        </w:tc>
        <w:tc>
          <w:tcPr>
            <w:tcW w:w="1275" w:type="dxa"/>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Решение тестов.</w:t>
            </w:r>
          </w:p>
        </w:tc>
        <w:tc>
          <w:tcPr>
            <w:tcW w:w="1275" w:type="dxa"/>
          </w:tcPr>
          <w:p w:rsidR="00C54534" w:rsidRPr="00C54534" w:rsidRDefault="00C54534" w:rsidP="00C54534">
            <w:pPr>
              <w:spacing w:after="0" w:line="240" w:lineRule="auto"/>
              <w:rPr>
                <w:rFonts w:ascii="Times New Roman" w:eastAsia="Calibri" w:hAnsi="Times New Roman" w:cs="Times New Roman"/>
                <w:sz w:val="24"/>
                <w:szCs w:val="24"/>
              </w:rPr>
            </w:pPr>
          </w:p>
        </w:tc>
      </w:tr>
      <w:tr w:rsidR="00C54534" w:rsidRPr="00C54534" w:rsidTr="00C54534">
        <w:tc>
          <w:tcPr>
            <w:tcW w:w="567" w:type="dxa"/>
            <w:gridSpan w:val="2"/>
          </w:tcPr>
          <w:p w:rsidR="00C54534" w:rsidRPr="00C54534" w:rsidRDefault="00C54534" w:rsidP="00C545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694" w:type="dxa"/>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Типы речи и  их особенности.</w:t>
            </w:r>
          </w:p>
        </w:tc>
        <w:tc>
          <w:tcPr>
            <w:tcW w:w="851" w:type="dxa"/>
          </w:tcPr>
          <w:p w:rsidR="00C54534" w:rsidRPr="00C54534" w:rsidRDefault="00C54534" w:rsidP="00C54534">
            <w:pPr>
              <w:spacing w:after="0" w:line="240" w:lineRule="auto"/>
              <w:ind w:firstLine="709"/>
              <w:jc w:val="center"/>
              <w:rPr>
                <w:rFonts w:ascii="Times New Roman" w:eastAsia="Calibri" w:hAnsi="Times New Roman" w:cs="Times New Roman"/>
                <w:sz w:val="24"/>
                <w:szCs w:val="24"/>
              </w:rPr>
            </w:pPr>
          </w:p>
        </w:tc>
        <w:tc>
          <w:tcPr>
            <w:tcW w:w="850" w:type="dxa"/>
          </w:tcPr>
          <w:p w:rsidR="00C54534" w:rsidRPr="00C54534" w:rsidRDefault="00C54534" w:rsidP="00C54534">
            <w:pPr>
              <w:spacing w:after="0" w:line="240" w:lineRule="auto"/>
              <w:jc w:val="center"/>
              <w:rPr>
                <w:rFonts w:ascii="Times New Roman" w:eastAsia="Calibri" w:hAnsi="Times New Roman" w:cs="Times New Roman"/>
                <w:sz w:val="24"/>
                <w:szCs w:val="24"/>
              </w:rPr>
            </w:pPr>
            <w:r w:rsidRPr="00C54534">
              <w:rPr>
                <w:rFonts w:ascii="Times New Roman" w:eastAsia="Calibri" w:hAnsi="Times New Roman" w:cs="Times New Roman"/>
                <w:sz w:val="24"/>
                <w:szCs w:val="24"/>
              </w:rPr>
              <w:t>1</w:t>
            </w:r>
          </w:p>
        </w:tc>
        <w:tc>
          <w:tcPr>
            <w:tcW w:w="2127" w:type="dxa"/>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Групповая работа: составление алгоритма определения типов речи. Тренинг на определение типов речи.</w:t>
            </w:r>
          </w:p>
        </w:tc>
        <w:tc>
          <w:tcPr>
            <w:tcW w:w="1275" w:type="dxa"/>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Тестовая работа по определению типов речи фрагментов текста.</w:t>
            </w:r>
          </w:p>
        </w:tc>
        <w:tc>
          <w:tcPr>
            <w:tcW w:w="1275" w:type="dxa"/>
          </w:tcPr>
          <w:p w:rsidR="00C54534" w:rsidRPr="00C54534" w:rsidRDefault="00C54534" w:rsidP="00C54534">
            <w:pPr>
              <w:spacing w:after="0" w:line="240" w:lineRule="auto"/>
              <w:rPr>
                <w:rFonts w:ascii="Times New Roman" w:eastAsia="Calibri" w:hAnsi="Times New Roman" w:cs="Times New Roman"/>
                <w:sz w:val="24"/>
                <w:szCs w:val="24"/>
              </w:rPr>
            </w:pPr>
          </w:p>
        </w:tc>
      </w:tr>
      <w:tr w:rsidR="00C54534" w:rsidRPr="00C54534" w:rsidTr="00C54534">
        <w:tc>
          <w:tcPr>
            <w:tcW w:w="8364" w:type="dxa"/>
            <w:gridSpan w:val="7"/>
          </w:tcPr>
          <w:p w:rsidR="00C54534" w:rsidRPr="00C54534" w:rsidRDefault="00C54534" w:rsidP="00C54534">
            <w:pPr>
              <w:spacing w:after="0" w:line="240" w:lineRule="auto"/>
              <w:ind w:firstLine="709"/>
              <w:jc w:val="center"/>
              <w:rPr>
                <w:rFonts w:ascii="Times New Roman" w:eastAsia="Calibri" w:hAnsi="Times New Roman" w:cs="Times New Roman"/>
                <w:b/>
                <w:sz w:val="24"/>
                <w:szCs w:val="24"/>
              </w:rPr>
            </w:pPr>
            <w:r w:rsidRPr="00C54534">
              <w:rPr>
                <w:rFonts w:ascii="Times New Roman" w:eastAsia="Calibri" w:hAnsi="Times New Roman" w:cs="Times New Roman"/>
                <w:b/>
                <w:sz w:val="24"/>
                <w:szCs w:val="24"/>
              </w:rPr>
              <w:t xml:space="preserve">Проблема текста. Позиция автора  – </w:t>
            </w:r>
            <w:r>
              <w:rPr>
                <w:rFonts w:ascii="Times New Roman" w:eastAsia="Calibri" w:hAnsi="Times New Roman" w:cs="Times New Roman"/>
                <w:b/>
                <w:sz w:val="24"/>
                <w:szCs w:val="24"/>
              </w:rPr>
              <w:t>2</w:t>
            </w:r>
            <w:r w:rsidRPr="00C54534">
              <w:rPr>
                <w:rFonts w:ascii="Times New Roman" w:eastAsia="Calibri" w:hAnsi="Times New Roman" w:cs="Times New Roman"/>
                <w:b/>
                <w:sz w:val="24"/>
                <w:szCs w:val="24"/>
              </w:rPr>
              <w:t xml:space="preserve"> часа</w:t>
            </w:r>
          </w:p>
        </w:tc>
        <w:tc>
          <w:tcPr>
            <w:tcW w:w="1275" w:type="dxa"/>
          </w:tcPr>
          <w:p w:rsidR="00C54534" w:rsidRPr="00C54534" w:rsidRDefault="00C54534" w:rsidP="00C54534">
            <w:pPr>
              <w:spacing w:after="0" w:line="240" w:lineRule="auto"/>
              <w:ind w:firstLine="709"/>
              <w:jc w:val="center"/>
              <w:rPr>
                <w:rFonts w:ascii="Times New Roman" w:eastAsia="Calibri" w:hAnsi="Times New Roman" w:cs="Times New Roman"/>
                <w:b/>
                <w:sz w:val="24"/>
                <w:szCs w:val="24"/>
              </w:rPr>
            </w:pPr>
          </w:p>
        </w:tc>
      </w:tr>
      <w:tr w:rsidR="00C54534" w:rsidRPr="00C54534" w:rsidTr="00C54534">
        <w:tc>
          <w:tcPr>
            <w:tcW w:w="567" w:type="dxa"/>
            <w:gridSpan w:val="2"/>
          </w:tcPr>
          <w:p w:rsidR="00C54534" w:rsidRPr="00C54534" w:rsidRDefault="00C54534" w:rsidP="00C545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694" w:type="dxa"/>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Проблема текста и позиция автора. Работа с текстами публицистического стиля.</w:t>
            </w:r>
          </w:p>
        </w:tc>
        <w:tc>
          <w:tcPr>
            <w:tcW w:w="851" w:type="dxa"/>
          </w:tcPr>
          <w:p w:rsidR="00C54534" w:rsidRPr="00C54534" w:rsidRDefault="00C54534" w:rsidP="00C54534">
            <w:pPr>
              <w:spacing w:after="0" w:line="240" w:lineRule="auto"/>
              <w:ind w:firstLine="709"/>
              <w:jc w:val="center"/>
              <w:rPr>
                <w:rFonts w:ascii="Times New Roman" w:eastAsia="Calibri" w:hAnsi="Times New Roman" w:cs="Times New Roman"/>
                <w:sz w:val="24"/>
                <w:szCs w:val="24"/>
              </w:rPr>
            </w:pPr>
          </w:p>
        </w:tc>
        <w:tc>
          <w:tcPr>
            <w:tcW w:w="850" w:type="dxa"/>
          </w:tcPr>
          <w:p w:rsidR="00C54534" w:rsidRPr="00C54534" w:rsidRDefault="00C54534" w:rsidP="00C54534">
            <w:pPr>
              <w:spacing w:after="0" w:line="240" w:lineRule="auto"/>
              <w:jc w:val="center"/>
              <w:rPr>
                <w:rFonts w:ascii="Times New Roman" w:eastAsia="Calibri" w:hAnsi="Times New Roman" w:cs="Times New Roman"/>
                <w:sz w:val="24"/>
                <w:szCs w:val="24"/>
              </w:rPr>
            </w:pPr>
            <w:r w:rsidRPr="00C54534">
              <w:rPr>
                <w:rFonts w:ascii="Times New Roman" w:eastAsia="Calibri" w:hAnsi="Times New Roman" w:cs="Times New Roman"/>
                <w:sz w:val="24"/>
                <w:szCs w:val="24"/>
              </w:rPr>
              <w:t>1</w:t>
            </w:r>
          </w:p>
        </w:tc>
        <w:tc>
          <w:tcPr>
            <w:tcW w:w="2127" w:type="dxa"/>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 xml:space="preserve">Беседа. Составление алгоритма для выявления  проблемы и позиции автора.  Составление списка возможных проблем. Аналитическая работа в парах с мини-текстами. </w:t>
            </w:r>
          </w:p>
        </w:tc>
        <w:tc>
          <w:tcPr>
            <w:tcW w:w="1275" w:type="dxa"/>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 xml:space="preserve">Опорные конспекты. Коллективное обсуждение  результатов. </w:t>
            </w:r>
          </w:p>
        </w:tc>
        <w:tc>
          <w:tcPr>
            <w:tcW w:w="1275" w:type="dxa"/>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05.11</w:t>
            </w:r>
          </w:p>
        </w:tc>
      </w:tr>
      <w:tr w:rsidR="00C54534" w:rsidRPr="00C54534" w:rsidTr="00C54534">
        <w:tc>
          <w:tcPr>
            <w:tcW w:w="567" w:type="dxa"/>
            <w:gridSpan w:val="2"/>
          </w:tcPr>
          <w:p w:rsidR="00C54534" w:rsidRPr="00C54534" w:rsidRDefault="00C54534" w:rsidP="00C545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694" w:type="dxa"/>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 xml:space="preserve">Проблема текста и позиция автора. Работа с текстами художественного стиля. </w:t>
            </w:r>
          </w:p>
          <w:p w:rsidR="00C54534" w:rsidRPr="00C54534" w:rsidRDefault="00C54534" w:rsidP="00C54534">
            <w:pPr>
              <w:spacing w:after="0" w:line="240" w:lineRule="auto"/>
              <w:ind w:firstLine="709"/>
              <w:rPr>
                <w:rFonts w:ascii="Times New Roman" w:eastAsia="Calibri" w:hAnsi="Times New Roman" w:cs="Times New Roman"/>
                <w:sz w:val="24"/>
                <w:szCs w:val="24"/>
              </w:rPr>
            </w:pPr>
          </w:p>
        </w:tc>
        <w:tc>
          <w:tcPr>
            <w:tcW w:w="851" w:type="dxa"/>
          </w:tcPr>
          <w:p w:rsidR="00C54534" w:rsidRPr="00C54534" w:rsidRDefault="00C54534" w:rsidP="00C54534">
            <w:pPr>
              <w:spacing w:after="0" w:line="240" w:lineRule="auto"/>
              <w:ind w:firstLine="709"/>
              <w:jc w:val="center"/>
              <w:rPr>
                <w:rFonts w:ascii="Times New Roman" w:eastAsia="Calibri" w:hAnsi="Times New Roman" w:cs="Times New Roman"/>
                <w:sz w:val="24"/>
                <w:szCs w:val="24"/>
              </w:rPr>
            </w:pPr>
          </w:p>
        </w:tc>
        <w:tc>
          <w:tcPr>
            <w:tcW w:w="850" w:type="dxa"/>
          </w:tcPr>
          <w:p w:rsidR="00C54534" w:rsidRPr="00C54534" w:rsidRDefault="00C54534" w:rsidP="00C54534">
            <w:pPr>
              <w:spacing w:after="0" w:line="240" w:lineRule="auto"/>
              <w:jc w:val="center"/>
              <w:rPr>
                <w:rFonts w:ascii="Times New Roman" w:eastAsia="Calibri" w:hAnsi="Times New Roman" w:cs="Times New Roman"/>
                <w:sz w:val="24"/>
                <w:szCs w:val="24"/>
              </w:rPr>
            </w:pPr>
            <w:r w:rsidRPr="00C54534">
              <w:rPr>
                <w:rFonts w:ascii="Times New Roman" w:eastAsia="Calibri" w:hAnsi="Times New Roman" w:cs="Times New Roman"/>
                <w:sz w:val="24"/>
                <w:szCs w:val="24"/>
              </w:rPr>
              <w:t>1</w:t>
            </w:r>
          </w:p>
        </w:tc>
        <w:tc>
          <w:tcPr>
            <w:tcW w:w="2127" w:type="dxa"/>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 xml:space="preserve">Работа с текстами художественного  стиля по выявлению проблемы и </w:t>
            </w:r>
            <w:r w:rsidRPr="00C54534">
              <w:rPr>
                <w:rFonts w:ascii="Times New Roman" w:eastAsia="Calibri" w:hAnsi="Times New Roman" w:cs="Times New Roman"/>
                <w:sz w:val="24"/>
                <w:szCs w:val="24"/>
              </w:rPr>
              <w:lastRenderedPageBreak/>
              <w:t>позиции автора с использованием алгоритма. Составление списка возможных проблем. Самостоятельный анализ текстов.</w:t>
            </w:r>
          </w:p>
        </w:tc>
        <w:tc>
          <w:tcPr>
            <w:tcW w:w="1275" w:type="dxa"/>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lastRenderedPageBreak/>
              <w:t>Коллективное обсуждение  результат</w:t>
            </w:r>
            <w:r w:rsidRPr="00C54534">
              <w:rPr>
                <w:rFonts w:ascii="Times New Roman" w:eastAsia="Calibri" w:hAnsi="Times New Roman" w:cs="Times New Roman"/>
                <w:sz w:val="24"/>
                <w:szCs w:val="24"/>
              </w:rPr>
              <w:lastRenderedPageBreak/>
              <w:t>ов.</w:t>
            </w:r>
          </w:p>
        </w:tc>
        <w:tc>
          <w:tcPr>
            <w:tcW w:w="1275" w:type="dxa"/>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lastRenderedPageBreak/>
              <w:t>12.11</w:t>
            </w:r>
          </w:p>
        </w:tc>
      </w:tr>
      <w:tr w:rsidR="00C54534" w:rsidRPr="00C54534" w:rsidTr="00C54534">
        <w:tc>
          <w:tcPr>
            <w:tcW w:w="8364" w:type="dxa"/>
            <w:gridSpan w:val="7"/>
          </w:tcPr>
          <w:p w:rsidR="00C54534" w:rsidRPr="00C54534" w:rsidRDefault="00C54534" w:rsidP="00C54534">
            <w:pPr>
              <w:spacing w:after="0" w:line="240" w:lineRule="auto"/>
              <w:ind w:firstLine="709"/>
              <w:jc w:val="center"/>
              <w:rPr>
                <w:rFonts w:ascii="Times New Roman" w:eastAsia="Calibri" w:hAnsi="Times New Roman" w:cs="Times New Roman"/>
                <w:b/>
                <w:sz w:val="24"/>
                <w:szCs w:val="24"/>
              </w:rPr>
            </w:pPr>
            <w:r w:rsidRPr="00C54534">
              <w:rPr>
                <w:rFonts w:ascii="Times New Roman" w:eastAsia="Calibri" w:hAnsi="Times New Roman" w:cs="Times New Roman"/>
                <w:b/>
                <w:sz w:val="24"/>
                <w:szCs w:val="24"/>
              </w:rPr>
              <w:lastRenderedPageBreak/>
              <w:t xml:space="preserve">Комментирование исходного текста– </w:t>
            </w:r>
            <w:r>
              <w:rPr>
                <w:rFonts w:ascii="Times New Roman" w:eastAsia="Calibri" w:hAnsi="Times New Roman" w:cs="Times New Roman"/>
                <w:b/>
                <w:sz w:val="24"/>
                <w:szCs w:val="24"/>
              </w:rPr>
              <w:t>2</w:t>
            </w:r>
            <w:r w:rsidRPr="00C54534">
              <w:rPr>
                <w:rFonts w:ascii="Times New Roman" w:eastAsia="Calibri" w:hAnsi="Times New Roman" w:cs="Times New Roman"/>
                <w:b/>
                <w:sz w:val="24"/>
                <w:szCs w:val="24"/>
              </w:rPr>
              <w:t xml:space="preserve"> часа</w:t>
            </w:r>
          </w:p>
        </w:tc>
        <w:tc>
          <w:tcPr>
            <w:tcW w:w="1275" w:type="dxa"/>
          </w:tcPr>
          <w:p w:rsidR="00C54534" w:rsidRPr="00C54534" w:rsidRDefault="00C54534" w:rsidP="00C54534">
            <w:pPr>
              <w:spacing w:after="0" w:line="240" w:lineRule="auto"/>
              <w:ind w:firstLine="709"/>
              <w:jc w:val="center"/>
              <w:rPr>
                <w:rFonts w:ascii="Times New Roman" w:eastAsia="Calibri" w:hAnsi="Times New Roman" w:cs="Times New Roman"/>
                <w:b/>
                <w:sz w:val="24"/>
                <w:szCs w:val="24"/>
              </w:rPr>
            </w:pPr>
          </w:p>
        </w:tc>
      </w:tr>
      <w:tr w:rsidR="00C54534" w:rsidRPr="00C54534" w:rsidTr="00C54534">
        <w:tc>
          <w:tcPr>
            <w:tcW w:w="567" w:type="dxa"/>
            <w:gridSpan w:val="2"/>
          </w:tcPr>
          <w:p w:rsidR="00C54534" w:rsidRPr="00C54534" w:rsidRDefault="00C54534" w:rsidP="00C545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694" w:type="dxa"/>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 xml:space="preserve">Способы комментирования исходного текста к сформулированной проблеме. </w:t>
            </w:r>
          </w:p>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Предупреждение фактических ошибок в комментариях.</w:t>
            </w:r>
          </w:p>
        </w:tc>
        <w:tc>
          <w:tcPr>
            <w:tcW w:w="851" w:type="dxa"/>
          </w:tcPr>
          <w:p w:rsidR="00C54534" w:rsidRPr="00C54534" w:rsidRDefault="00C54534" w:rsidP="00C54534">
            <w:pPr>
              <w:spacing w:after="0" w:line="240" w:lineRule="auto"/>
              <w:ind w:firstLine="709"/>
              <w:jc w:val="center"/>
              <w:rPr>
                <w:rFonts w:ascii="Times New Roman" w:eastAsia="Calibri" w:hAnsi="Times New Roman" w:cs="Times New Roman"/>
                <w:sz w:val="24"/>
                <w:szCs w:val="24"/>
              </w:rPr>
            </w:pPr>
          </w:p>
        </w:tc>
        <w:tc>
          <w:tcPr>
            <w:tcW w:w="850" w:type="dxa"/>
          </w:tcPr>
          <w:p w:rsidR="00C54534" w:rsidRPr="00C54534" w:rsidRDefault="00C54534" w:rsidP="00C54534">
            <w:pPr>
              <w:spacing w:after="0" w:line="240" w:lineRule="auto"/>
              <w:jc w:val="center"/>
              <w:rPr>
                <w:rFonts w:ascii="Times New Roman" w:eastAsia="Calibri" w:hAnsi="Times New Roman" w:cs="Times New Roman"/>
                <w:sz w:val="24"/>
                <w:szCs w:val="24"/>
              </w:rPr>
            </w:pPr>
            <w:r w:rsidRPr="00C54534">
              <w:rPr>
                <w:rFonts w:ascii="Times New Roman" w:eastAsia="Calibri" w:hAnsi="Times New Roman" w:cs="Times New Roman"/>
                <w:sz w:val="24"/>
                <w:szCs w:val="24"/>
              </w:rPr>
              <w:t>1</w:t>
            </w:r>
          </w:p>
        </w:tc>
        <w:tc>
          <w:tcPr>
            <w:tcW w:w="2127" w:type="dxa"/>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 xml:space="preserve">Работа в парах: сравнительный анализ комментариев к текстам по предложенным вопросам, редактирование. </w:t>
            </w:r>
          </w:p>
        </w:tc>
        <w:tc>
          <w:tcPr>
            <w:tcW w:w="1275" w:type="dxa"/>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Коллективное обсуждение, выборочная проверка работ.</w:t>
            </w:r>
          </w:p>
        </w:tc>
        <w:tc>
          <w:tcPr>
            <w:tcW w:w="1275" w:type="dxa"/>
          </w:tcPr>
          <w:p w:rsidR="00C54534" w:rsidRPr="00C54534" w:rsidRDefault="00C54534" w:rsidP="00C54534">
            <w:pPr>
              <w:spacing w:after="0" w:line="240" w:lineRule="auto"/>
              <w:rPr>
                <w:rFonts w:ascii="Times New Roman" w:eastAsia="Calibri" w:hAnsi="Times New Roman" w:cs="Times New Roman"/>
                <w:sz w:val="24"/>
                <w:szCs w:val="24"/>
              </w:rPr>
            </w:pPr>
          </w:p>
        </w:tc>
      </w:tr>
      <w:tr w:rsidR="00C54534" w:rsidRPr="00C54534" w:rsidTr="00C54534">
        <w:tc>
          <w:tcPr>
            <w:tcW w:w="567" w:type="dxa"/>
            <w:gridSpan w:val="2"/>
          </w:tcPr>
          <w:p w:rsidR="00C54534" w:rsidRPr="00C54534" w:rsidRDefault="00C54534" w:rsidP="00C545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694" w:type="dxa"/>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Самостоятельная  работа.</w:t>
            </w:r>
          </w:p>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 xml:space="preserve">Отработка фрагментов сочинения (формулировка  и </w:t>
            </w:r>
            <w:proofErr w:type="gramStart"/>
            <w:r w:rsidRPr="00C54534">
              <w:rPr>
                <w:rFonts w:ascii="Times New Roman" w:eastAsia="Calibri" w:hAnsi="Times New Roman" w:cs="Times New Roman"/>
                <w:sz w:val="24"/>
                <w:szCs w:val="24"/>
              </w:rPr>
              <w:t>комментарий проблемы</w:t>
            </w:r>
            <w:proofErr w:type="gramEnd"/>
            <w:r w:rsidRPr="00C54534">
              <w:rPr>
                <w:rFonts w:ascii="Times New Roman" w:eastAsia="Calibri" w:hAnsi="Times New Roman" w:cs="Times New Roman"/>
                <w:sz w:val="24"/>
                <w:szCs w:val="24"/>
              </w:rPr>
              <w:t>,  отражение позиции автора).</w:t>
            </w:r>
          </w:p>
        </w:tc>
        <w:tc>
          <w:tcPr>
            <w:tcW w:w="851" w:type="dxa"/>
          </w:tcPr>
          <w:p w:rsidR="00C54534" w:rsidRPr="00C54534" w:rsidRDefault="00C54534" w:rsidP="00C54534">
            <w:pPr>
              <w:spacing w:after="0" w:line="240" w:lineRule="auto"/>
              <w:ind w:firstLine="709"/>
              <w:jc w:val="center"/>
              <w:rPr>
                <w:rFonts w:ascii="Times New Roman" w:eastAsia="Calibri" w:hAnsi="Times New Roman" w:cs="Times New Roman"/>
                <w:sz w:val="24"/>
                <w:szCs w:val="24"/>
              </w:rPr>
            </w:pPr>
          </w:p>
        </w:tc>
        <w:tc>
          <w:tcPr>
            <w:tcW w:w="850" w:type="dxa"/>
          </w:tcPr>
          <w:p w:rsidR="00C54534" w:rsidRPr="00C54534" w:rsidRDefault="00C54534" w:rsidP="00C54534">
            <w:pPr>
              <w:spacing w:after="0" w:line="240" w:lineRule="auto"/>
              <w:jc w:val="center"/>
              <w:rPr>
                <w:rFonts w:ascii="Times New Roman" w:eastAsia="Calibri" w:hAnsi="Times New Roman" w:cs="Times New Roman"/>
                <w:sz w:val="24"/>
                <w:szCs w:val="24"/>
              </w:rPr>
            </w:pPr>
            <w:r w:rsidRPr="00C54534">
              <w:rPr>
                <w:rFonts w:ascii="Times New Roman" w:eastAsia="Calibri" w:hAnsi="Times New Roman" w:cs="Times New Roman"/>
                <w:sz w:val="24"/>
                <w:szCs w:val="24"/>
              </w:rPr>
              <w:t>1</w:t>
            </w:r>
          </w:p>
        </w:tc>
        <w:tc>
          <w:tcPr>
            <w:tcW w:w="2127" w:type="dxa"/>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Анализ примеров комментирования текста согласно критериям оценивания,  самостоятельное комментирование исходного текста по выбранной проблеме.</w:t>
            </w:r>
          </w:p>
        </w:tc>
        <w:tc>
          <w:tcPr>
            <w:tcW w:w="1275" w:type="dxa"/>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Взаимопроверка, коллективное обсуждение, индивидуальная проверка работ учителем.</w:t>
            </w:r>
          </w:p>
        </w:tc>
        <w:tc>
          <w:tcPr>
            <w:tcW w:w="1275" w:type="dxa"/>
          </w:tcPr>
          <w:p w:rsidR="00C54534" w:rsidRPr="00C54534" w:rsidRDefault="00C54534" w:rsidP="00C54534">
            <w:pPr>
              <w:spacing w:after="0" w:line="240" w:lineRule="auto"/>
              <w:rPr>
                <w:rFonts w:ascii="Times New Roman" w:eastAsia="Calibri" w:hAnsi="Times New Roman" w:cs="Times New Roman"/>
                <w:sz w:val="24"/>
                <w:szCs w:val="24"/>
              </w:rPr>
            </w:pPr>
          </w:p>
        </w:tc>
      </w:tr>
      <w:tr w:rsidR="00C54534" w:rsidRPr="00C54534" w:rsidTr="00D8723B">
        <w:tc>
          <w:tcPr>
            <w:tcW w:w="9639" w:type="dxa"/>
            <w:gridSpan w:val="8"/>
          </w:tcPr>
          <w:p w:rsidR="00C54534" w:rsidRPr="00C54534" w:rsidRDefault="00C54534" w:rsidP="00C54534">
            <w:pPr>
              <w:spacing w:after="0" w:line="240" w:lineRule="auto"/>
              <w:ind w:firstLine="709"/>
              <w:jc w:val="center"/>
              <w:rPr>
                <w:rFonts w:ascii="Times New Roman" w:eastAsia="Calibri" w:hAnsi="Times New Roman" w:cs="Times New Roman"/>
                <w:b/>
                <w:sz w:val="24"/>
                <w:szCs w:val="24"/>
              </w:rPr>
            </w:pPr>
            <w:r w:rsidRPr="00C54534">
              <w:rPr>
                <w:rFonts w:ascii="Times New Roman" w:eastAsia="Calibri" w:hAnsi="Times New Roman" w:cs="Times New Roman"/>
                <w:b/>
                <w:sz w:val="24"/>
                <w:szCs w:val="24"/>
              </w:rPr>
              <w:t xml:space="preserve">Авторская позиция и позиция </w:t>
            </w:r>
            <w:proofErr w:type="gramStart"/>
            <w:r w:rsidRPr="00C54534">
              <w:rPr>
                <w:rFonts w:ascii="Times New Roman" w:eastAsia="Calibri" w:hAnsi="Times New Roman" w:cs="Times New Roman"/>
                <w:b/>
                <w:sz w:val="24"/>
                <w:szCs w:val="24"/>
              </w:rPr>
              <w:t>экзаменуемого</w:t>
            </w:r>
            <w:proofErr w:type="gramEnd"/>
            <w:r w:rsidRPr="00C54534">
              <w:rPr>
                <w:rFonts w:ascii="Times New Roman" w:eastAsia="Calibri" w:hAnsi="Times New Roman" w:cs="Times New Roman"/>
                <w:b/>
                <w:sz w:val="24"/>
                <w:szCs w:val="24"/>
              </w:rPr>
              <w:t xml:space="preserve">. Аргументация – </w:t>
            </w:r>
            <w:r>
              <w:rPr>
                <w:rFonts w:ascii="Times New Roman" w:eastAsia="Calibri" w:hAnsi="Times New Roman" w:cs="Times New Roman"/>
                <w:b/>
                <w:sz w:val="24"/>
                <w:szCs w:val="24"/>
              </w:rPr>
              <w:t>3</w:t>
            </w:r>
            <w:r w:rsidRPr="00C54534">
              <w:rPr>
                <w:rFonts w:ascii="Times New Roman" w:eastAsia="Calibri" w:hAnsi="Times New Roman" w:cs="Times New Roman"/>
                <w:b/>
                <w:sz w:val="24"/>
                <w:szCs w:val="24"/>
              </w:rPr>
              <w:t xml:space="preserve"> час</w:t>
            </w:r>
            <w:r>
              <w:rPr>
                <w:rFonts w:ascii="Times New Roman" w:eastAsia="Calibri" w:hAnsi="Times New Roman" w:cs="Times New Roman"/>
                <w:b/>
                <w:sz w:val="24"/>
                <w:szCs w:val="24"/>
              </w:rPr>
              <w:t>а</w:t>
            </w:r>
          </w:p>
        </w:tc>
      </w:tr>
      <w:tr w:rsidR="00C54534" w:rsidRPr="00C54534" w:rsidTr="00C54534">
        <w:tc>
          <w:tcPr>
            <w:tcW w:w="534" w:type="dxa"/>
          </w:tcPr>
          <w:p w:rsidR="00C54534" w:rsidRPr="00C54534" w:rsidRDefault="00C54534" w:rsidP="00C54534">
            <w:pPr>
              <w:spacing w:after="0" w:line="240" w:lineRule="auto"/>
              <w:jc w:val="center"/>
              <w:rPr>
                <w:rFonts w:ascii="Times New Roman" w:eastAsia="Calibri" w:hAnsi="Times New Roman" w:cs="Times New Roman"/>
                <w:sz w:val="24"/>
                <w:szCs w:val="24"/>
              </w:rPr>
            </w:pPr>
            <w:r w:rsidRPr="00C54534">
              <w:rPr>
                <w:rFonts w:ascii="Times New Roman" w:eastAsia="Calibri" w:hAnsi="Times New Roman" w:cs="Times New Roman"/>
                <w:sz w:val="24"/>
                <w:szCs w:val="24"/>
              </w:rPr>
              <w:t>1</w:t>
            </w:r>
            <w:r>
              <w:rPr>
                <w:rFonts w:ascii="Times New Roman" w:eastAsia="Calibri" w:hAnsi="Times New Roman" w:cs="Times New Roman"/>
                <w:sz w:val="24"/>
                <w:szCs w:val="24"/>
              </w:rPr>
              <w:t>0</w:t>
            </w:r>
          </w:p>
        </w:tc>
        <w:tc>
          <w:tcPr>
            <w:tcW w:w="2727" w:type="dxa"/>
            <w:gridSpan w:val="2"/>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 xml:space="preserve">Формулирование собственной позиции. Структура аргументации. Способы введения аргументов. </w:t>
            </w:r>
          </w:p>
          <w:p w:rsidR="00C54534" w:rsidRPr="00C54534" w:rsidRDefault="00C54534" w:rsidP="00C54534">
            <w:pPr>
              <w:spacing w:after="0" w:line="240" w:lineRule="auto"/>
              <w:ind w:firstLine="709"/>
              <w:rPr>
                <w:rFonts w:ascii="Times New Roman" w:eastAsia="Calibri" w:hAnsi="Times New Roman" w:cs="Times New Roman"/>
                <w:sz w:val="24"/>
                <w:szCs w:val="24"/>
              </w:rPr>
            </w:pPr>
          </w:p>
          <w:p w:rsidR="00C54534" w:rsidRPr="00C54534" w:rsidRDefault="00C54534" w:rsidP="00C54534">
            <w:pPr>
              <w:spacing w:after="0" w:line="240" w:lineRule="auto"/>
              <w:ind w:firstLine="709"/>
              <w:rPr>
                <w:rFonts w:ascii="Times New Roman" w:eastAsia="Calibri" w:hAnsi="Times New Roman" w:cs="Times New Roman"/>
                <w:sz w:val="24"/>
                <w:szCs w:val="24"/>
              </w:rPr>
            </w:pPr>
          </w:p>
          <w:p w:rsidR="00C54534" w:rsidRPr="00C54534" w:rsidRDefault="00C54534" w:rsidP="00C54534">
            <w:pPr>
              <w:spacing w:after="0" w:line="240" w:lineRule="auto"/>
              <w:ind w:firstLine="709"/>
              <w:rPr>
                <w:rFonts w:ascii="Times New Roman" w:eastAsia="Calibri" w:hAnsi="Times New Roman" w:cs="Times New Roman"/>
                <w:sz w:val="24"/>
                <w:szCs w:val="24"/>
              </w:rPr>
            </w:pPr>
          </w:p>
        </w:tc>
        <w:tc>
          <w:tcPr>
            <w:tcW w:w="851" w:type="dxa"/>
          </w:tcPr>
          <w:p w:rsidR="00C54534" w:rsidRPr="00C54534" w:rsidRDefault="00C54534" w:rsidP="00C54534">
            <w:pPr>
              <w:spacing w:after="0" w:line="240" w:lineRule="auto"/>
              <w:ind w:firstLine="709"/>
              <w:jc w:val="center"/>
              <w:rPr>
                <w:rFonts w:ascii="Times New Roman" w:eastAsia="Calibri" w:hAnsi="Times New Roman" w:cs="Times New Roman"/>
                <w:sz w:val="24"/>
                <w:szCs w:val="24"/>
              </w:rPr>
            </w:pPr>
          </w:p>
        </w:tc>
        <w:tc>
          <w:tcPr>
            <w:tcW w:w="850" w:type="dxa"/>
          </w:tcPr>
          <w:p w:rsidR="00C54534" w:rsidRPr="00C54534" w:rsidRDefault="00C54534" w:rsidP="00C54534">
            <w:pPr>
              <w:spacing w:after="0" w:line="240" w:lineRule="auto"/>
              <w:jc w:val="center"/>
              <w:rPr>
                <w:rFonts w:ascii="Times New Roman" w:eastAsia="Calibri" w:hAnsi="Times New Roman" w:cs="Times New Roman"/>
                <w:sz w:val="24"/>
                <w:szCs w:val="24"/>
              </w:rPr>
            </w:pPr>
            <w:r w:rsidRPr="00C54534">
              <w:rPr>
                <w:rFonts w:ascii="Times New Roman" w:eastAsia="Calibri" w:hAnsi="Times New Roman" w:cs="Times New Roman"/>
                <w:sz w:val="24"/>
                <w:szCs w:val="24"/>
              </w:rPr>
              <w:t>1</w:t>
            </w:r>
          </w:p>
        </w:tc>
        <w:tc>
          <w:tcPr>
            <w:tcW w:w="2127" w:type="dxa"/>
          </w:tcPr>
          <w:p w:rsidR="00C54534" w:rsidRPr="00C54534" w:rsidRDefault="00C54534" w:rsidP="00C54534">
            <w:pPr>
              <w:spacing w:after="0" w:line="240" w:lineRule="auto"/>
              <w:contextualSpacing/>
              <w:rPr>
                <w:rFonts w:ascii="Times New Roman" w:eastAsia="Calibri" w:hAnsi="Times New Roman" w:cs="Times New Roman"/>
                <w:sz w:val="24"/>
                <w:szCs w:val="24"/>
              </w:rPr>
            </w:pPr>
            <w:r w:rsidRPr="00C54534">
              <w:rPr>
                <w:rFonts w:ascii="Times New Roman" w:eastAsia="Calibri" w:hAnsi="Times New Roman" w:cs="Times New Roman"/>
                <w:sz w:val="24"/>
                <w:szCs w:val="24"/>
              </w:rPr>
              <w:t>Индивидуальная работа с текстами: формулирование собственной позиции, подбор аргументов. Отработка фрагмента сочинения.</w:t>
            </w:r>
          </w:p>
        </w:tc>
        <w:tc>
          <w:tcPr>
            <w:tcW w:w="1275" w:type="dxa"/>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Опорный конспект.</w:t>
            </w:r>
          </w:p>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Взаимопроверка</w:t>
            </w:r>
          </w:p>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Коллективное обсуждение результатов.</w:t>
            </w:r>
          </w:p>
        </w:tc>
        <w:tc>
          <w:tcPr>
            <w:tcW w:w="1275" w:type="dxa"/>
          </w:tcPr>
          <w:p w:rsidR="00C54534" w:rsidRPr="00C54534" w:rsidRDefault="00C54534" w:rsidP="00C54534">
            <w:pPr>
              <w:spacing w:after="0" w:line="240" w:lineRule="auto"/>
              <w:rPr>
                <w:rFonts w:ascii="Times New Roman" w:eastAsia="Calibri" w:hAnsi="Times New Roman" w:cs="Times New Roman"/>
                <w:sz w:val="24"/>
                <w:szCs w:val="24"/>
              </w:rPr>
            </w:pPr>
          </w:p>
        </w:tc>
      </w:tr>
      <w:tr w:rsidR="00C54534" w:rsidRPr="00C54534" w:rsidTr="00C54534">
        <w:tc>
          <w:tcPr>
            <w:tcW w:w="534" w:type="dxa"/>
          </w:tcPr>
          <w:p w:rsidR="00C54534" w:rsidRPr="00C54534" w:rsidRDefault="00C54534" w:rsidP="00C54534">
            <w:pPr>
              <w:spacing w:after="0" w:line="240" w:lineRule="auto"/>
              <w:jc w:val="center"/>
              <w:rPr>
                <w:rFonts w:ascii="Times New Roman" w:eastAsia="Calibri" w:hAnsi="Times New Roman" w:cs="Times New Roman"/>
                <w:sz w:val="24"/>
                <w:szCs w:val="24"/>
              </w:rPr>
            </w:pPr>
            <w:r w:rsidRPr="00C54534">
              <w:rPr>
                <w:rFonts w:ascii="Times New Roman" w:eastAsia="Calibri" w:hAnsi="Times New Roman" w:cs="Times New Roman"/>
                <w:sz w:val="24"/>
                <w:szCs w:val="24"/>
              </w:rPr>
              <w:t>1</w:t>
            </w:r>
            <w:r>
              <w:rPr>
                <w:rFonts w:ascii="Times New Roman" w:eastAsia="Calibri" w:hAnsi="Times New Roman" w:cs="Times New Roman"/>
                <w:sz w:val="24"/>
                <w:szCs w:val="24"/>
              </w:rPr>
              <w:t>1</w:t>
            </w:r>
          </w:p>
        </w:tc>
        <w:tc>
          <w:tcPr>
            <w:tcW w:w="2727" w:type="dxa"/>
            <w:gridSpan w:val="2"/>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Аналитический обзор проблем текстов, выносимых на экзамен. Подбор аргументов.</w:t>
            </w:r>
          </w:p>
        </w:tc>
        <w:tc>
          <w:tcPr>
            <w:tcW w:w="851" w:type="dxa"/>
          </w:tcPr>
          <w:p w:rsidR="00C54534" w:rsidRPr="00C54534" w:rsidRDefault="00C54534" w:rsidP="00C54534">
            <w:pPr>
              <w:spacing w:after="0" w:line="240" w:lineRule="auto"/>
              <w:jc w:val="center"/>
              <w:rPr>
                <w:rFonts w:ascii="Times New Roman" w:eastAsia="Calibri" w:hAnsi="Times New Roman" w:cs="Times New Roman"/>
                <w:sz w:val="24"/>
                <w:szCs w:val="24"/>
              </w:rPr>
            </w:pPr>
            <w:r w:rsidRPr="00C54534">
              <w:rPr>
                <w:rFonts w:ascii="Times New Roman" w:eastAsia="Calibri" w:hAnsi="Times New Roman" w:cs="Times New Roman"/>
                <w:sz w:val="24"/>
                <w:szCs w:val="24"/>
              </w:rPr>
              <w:t>1</w:t>
            </w:r>
          </w:p>
        </w:tc>
        <w:tc>
          <w:tcPr>
            <w:tcW w:w="850" w:type="dxa"/>
          </w:tcPr>
          <w:p w:rsidR="00C54534" w:rsidRPr="00C54534" w:rsidRDefault="00C54534" w:rsidP="00C54534">
            <w:pPr>
              <w:spacing w:after="0" w:line="240" w:lineRule="auto"/>
              <w:ind w:firstLine="709"/>
              <w:jc w:val="center"/>
              <w:rPr>
                <w:rFonts w:ascii="Times New Roman" w:eastAsia="Calibri" w:hAnsi="Times New Roman" w:cs="Times New Roman"/>
                <w:sz w:val="24"/>
                <w:szCs w:val="24"/>
              </w:rPr>
            </w:pPr>
          </w:p>
        </w:tc>
        <w:tc>
          <w:tcPr>
            <w:tcW w:w="2127" w:type="dxa"/>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Составление таблицы, отражающей возможные проблемы текстов и аргументов к ним.</w:t>
            </w:r>
          </w:p>
        </w:tc>
        <w:tc>
          <w:tcPr>
            <w:tcW w:w="1275" w:type="dxa"/>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Проверка таблиц.</w:t>
            </w:r>
          </w:p>
        </w:tc>
        <w:tc>
          <w:tcPr>
            <w:tcW w:w="1275" w:type="dxa"/>
          </w:tcPr>
          <w:p w:rsidR="00C54534" w:rsidRPr="00C54534" w:rsidRDefault="00C54534" w:rsidP="00C54534">
            <w:pPr>
              <w:spacing w:after="0" w:line="240" w:lineRule="auto"/>
              <w:rPr>
                <w:rFonts w:ascii="Times New Roman" w:eastAsia="Calibri" w:hAnsi="Times New Roman" w:cs="Times New Roman"/>
                <w:sz w:val="24"/>
                <w:szCs w:val="24"/>
              </w:rPr>
            </w:pPr>
          </w:p>
        </w:tc>
      </w:tr>
      <w:tr w:rsidR="00C54534" w:rsidRPr="00C54534" w:rsidTr="00C54534">
        <w:tc>
          <w:tcPr>
            <w:tcW w:w="534" w:type="dxa"/>
          </w:tcPr>
          <w:p w:rsidR="00C54534" w:rsidRPr="00C54534" w:rsidRDefault="00C54534" w:rsidP="00C54534">
            <w:pPr>
              <w:spacing w:after="0" w:line="240" w:lineRule="auto"/>
              <w:jc w:val="center"/>
              <w:rPr>
                <w:rFonts w:ascii="Times New Roman" w:eastAsia="Calibri" w:hAnsi="Times New Roman" w:cs="Times New Roman"/>
                <w:sz w:val="24"/>
                <w:szCs w:val="24"/>
              </w:rPr>
            </w:pPr>
            <w:r w:rsidRPr="00C54534">
              <w:rPr>
                <w:rFonts w:ascii="Times New Roman" w:eastAsia="Calibri" w:hAnsi="Times New Roman" w:cs="Times New Roman"/>
                <w:sz w:val="24"/>
                <w:szCs w:val="24"/>
              </w:rPr>
              <w:t>1</w:t>
            </w:r>
            <w:r>
              <w:rPr>
                <w:rFonts w:ascii="Times New Roman" w:eastAsia="Calibri" w:hAnsi="Times New Roman" w:cs="Times New Roman"/>
                <w:sz w:val="24"/>
                <w:szCs w:val="24"/>
              </w:rPr>
              <w:t>2</w:t>
            </w:r>
          </w:p>
        </w:tc>
        <w:tc>
          <w:tcPr>
            <w:tcW w:w="2727" w:type="dxa"/>
            <w:gridSpan w:val="2"/>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Самостоятельная работа: написание фрагментов сочинения.</w:t>
            </w:r>
          </w:p>
        </w:tc>
        <w:tc>
          <w:tcPr>
            <w:tcW w:w="851" w:type="dxa"/>
          </w:tcPr>
          <w:p w:rsidR="00C54534" w:rsidRPr="00C54534" w:rsidRDefault="00C54534" w:rsidP="00C54534">
            <w:pPr>
              <w:spacing w:after="0" w:line="240" w:lineRule="auto"/>
              <w:ind w:firstLine="709"/>
              <w:jc w:val="center"/>
              <w:rPr>
                <w:rFonts w:ascii="Times New Roman" w:eastAsia="Calibri" w:hAnsi="Times New Roman" w:cs="Times New Roman"/>
                <w:sz w:val="24"/>
                <w:szCs w:val="24"/>
              </w:rPr>
            </w:pPr>
          </w:p>
        </w:tc>
        <w:tc>
          <w:tcPr>
            <w:tcW w:w="850" w:type="dxa"/>
          </w:tcPr>
          <w:p w:rsidR="00C54534" w:rsidRPr="00C54534" w:rsidRDefault="00C54534" w:rsidP="00C54534">
            <w:pPr>
              <w:spacing w:after="0" w:line="240" w:lineRule="auto"/>
              <w:jc w:val="center"/>
              <w:rPr>
                <w:rFonts w:ascii="Times New Roman" w:eastAsia="Calibri" w:hAnsi="Times New Roman" w:cs="Times New Roman"/>
                <w:sz w:val="24"/>
                <w:szCs w:val="24"/>
              </w:rPr>
            </w:pPr>
            <w:r w:rsidRPr="00C54534">
              <w:rPr>
                <w:rFonts w:ascii="Times New Roman" w:eastAsia="Calibri" w:hAnsi="Times New Roman" w:cs="Times New Roman"/>
                <w:sz w:val="24"/>
                <w:szCs w:val="24"/>
              </w:rPr>
              <w:t>1</w:t>
            </w:r>
          </w:p>
        </w:tc>
        <w:tc>
          <w:tcPr>
            <w:tcW w:w="2127" w:type="dxa"/>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Написание фрагментов сочинения: самостоятельная аргументация позиции.</w:t>
            </w:r>
          </w:p>
        </w:tc>
        <w:tc>
          <w:tcPr>
            <w:tcW w:w="1275" w:type="dxa"/>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Коллективное обсуждение, выборочная проверка учителем.</w:t>
            </w:r>
          </w:p>
        </w:tc>
        <w:tc>
          <w:tcPr>
            <w:tcW w:w="1275" w:type="dxa"/>
          </w:tcPr>
          <w:p w:rsidR="00C54534" w:rsidRPr="00C54534" w:rsidRDefault="00C54534" w:rsidP="00C54534">
            <w:pPr>
              <w:spacing w:after="0" w:line="240" w:lineRule="auto"/>
              <w:rPr>
                <w:rFonts w:ascii="Times New Roman" w:eastAsia="Calibri" w:hAnsi="Times New Roman" w:cs="Times New Roman"/>
                <w:sz w:val="24"/>
                <w:szCs w:val="24"/>
              </w:rPr>
            </w:pPr>
          </w:p>
        </w:tc>
      </w:tr>
      <w:tr w:rsidR="00C54534" w:rsidRPr="00C54534" w:rsidTr="003F0BDD">
        <w:tc>
          <w:tcPr>
            <w:tcW w:w="9639" w:type="dxa"/>
            <w:gridSpan w:val="8"/>
          </w:tcPr>
          <w:p w:rsidR="00C54534" w:rsidRPr="00C54534" w:rsidRDefault="00C54534" w:rsidP="00C54534">
            <w:pPr>
              <w:spacing w:after="0" w:line="240" w:lineRule="auto"/>
              <w:ind w:firstLine="709"/>
              <w:jc w:val="center"/>
              <w:rPr>
                <w:rFonts w:ascii="Times New Roman" w:eastAsia="Calibri" w:hAnsi="Times New Roman" w:cs="Times New Roman"/>
                <w:b/>
                <w:sz w:val="24"/>
                <w:szCs w:val="24"/>
              </w:rPr>
            </w:pPr>
            <w:r w:rsidRPr="00C54534">
              <w:rPr>
                <w:rFonts w:ascii="Times New Roman" w:eastAsia="Calibri" w:hAnsi="Times New Roman" w:cs="Times New Roman"/>
                <w:b/>
                <w:sz w:val="24"/>
                <w:szCs w:val="24"/>
              </w:rPr>
              <w:lastRenderedPageBreak/>
              <w:t xml:space="preserve">Речевое оформление сочинения. Соблюдение норм языка  – </w:t>
            </w:r>
            <w:r>
              <w:rPr>
                <w:rFonts w:ascii="Times New Roman" w:eastAsia="Calibri" w:hAnsi="Times New Roman" w:cs="Times New Roman"/>
                <w:b/>
                <w:sz w:val="24"/>
                <w:szCs w:val="24"/>
              </w:rPr>
              <w:t>2</w:t>
            </w:r>
            <w:r w:rsidRPr="00C54534">
              <w:rPr>
                <w:rFonts w:ascii="Times New Roman" w:eastAsia="Calibri" w:hAnsi="Times New Roman" w:cs="Times New Roman"/>
                <w:b/>
                <w:sz w:val="24"/>
                <w:szCs w:val="24"/>
              </w:rPr>
              <w:t xml:space="preserve"> час</w:t>
            </w:r>
            <w:r>
              <w:rPr>
                <w:rFonts w:ascii="Times New Roman" w:eastAsia="Calibri" w:hAnsi="Times New Roman" w:cs="Times New Roman"/>
                <w:b/>
                <w:sz w:val="24"/>
                <w:szCs w:val="24"/>
              </w:rPr>
              <w:t>а</w:t>
            </w:r>
          </w:p>
        </w:tc>
      </w:tr>
      <w:tr w:rsidR="00C54534" w:rsidRPr="00C54534" w:rsidTr="00C54534">
        <w:tc>
          <w:tcPr>
            <w:tcW w:w="534" w:type="dxa"/>
          </w:tcPr>
          <w:p w:rsidR="00C54534" w:rsidRPr="00C54534" w:rsidRDefault="00C54534" w:rsidP="00C545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2727" w:type="dxa"/>
            <w:gridSpan w:val="2"/>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Смысловая цельность, ре</w:t>
            </w:r>
            <w:r>
              <w:rPr>
                <w:rFonts w:ascii="Times New Roman" w:eastAsia="Calibri" w:hAnsi="Times New Roman" w:cs="Times New Roman"/>
                <w:sz w:val="24"/>
                <w:szCs w:val="24"/>
              </w:rPr>
              <w:t>чевая связность и последователь</w:t>
            </w:r>
            <w:r w:rsidRPr="00C54534">
              <w:rPr>
                <w:rFonts w:ascii="Times New Roman" w:eastAsia="Calibri" w:hAnsi="Times New Roman" w:cs="Times New Roman"/>
                <w:sz w:val="24"/>
                <w:szCs w:val="24"/>
              </w:rPr>
              <w:t xml:space="preserve">ность изложения. </w:t>
            </w:r>
          </w:p>
          <w:p w:rsidR="00C54534" w:rsidRPr="00C54534" w:rsidRDefault="00C54534" w:rsidP="00C54534">
            <w:pPr>
              <w:spacing w:after="0" w:line="240" w:lineRule="auto"/>
              <w:rPr>
                <w:rFonts w:ascii="Times New Roman" w:eastAsia="Calibri" w:hAnsi="Times New Roman" w:cs="Times New Roman"/>
                <w:sz w:val="24"/>
                <w:szCs w:val="24"/>
              </w:rPr>
            </w:pPr>
          </w:p>
        </w:tc>
        <w:tc>
          <w:tcPr>
            <w:tcW w:w="851" w:type="dxa"/>
          </w:tcPr>
          <w:p w:rsidR="00C54534" w:rsidRPr="00C54534" w:rsidRDefault="00C54534" w:rsidP="00C54534">
            <w:pPr>
              <w:spacing w:after="0" w:line="240" w:lineRule="auto"/>
              <w:ind w:firstLine="709"/>
              <w:jc w:val="center"/>
              <w:rPr>
                <w:rFonts w:ascii="Times New Roman" w:eastAsia="Calibri" w:hAnsi="Times New Roman" w:cs="Times New Roman"/>
                <w:sz w:val="24"/>
                <w:szCs w:val="24"/>
              </w:rPr>
            </w:pPr>
          </w:p>
        </w:tc>
        <w:tc>
          <w:tcPr>
            <w:tcW w:w="850" w:type="dxa"/>
          </w:tcPr>
          <w:p w:rsidR="00C54534" w:rsidRPr="00C54534" w:rsidRDefault="00C54534" w:rsidP="00C54534">
            <w:pPr>
              <w:spacing w:after="0" w:line="240" w:lineRule="auto"/>
              <w:jc w:val="center"/>
              <w:rPr>
                <w:rFonts w:ascii="Times New Roman" w:eastAsia="Calibri" w:hAnsi="Times New Roman" w:cs="Times New Roman"/>
                <w:sz w:val="24"/>
                <w:szCs w:val="24"/>
              </w:rPr>
            </w:pPr>
            <w:r w:rsidRPr="00C54534">
              <w:rPr>
                <w:rFonts w:ascii="Times New Roman" w:eastAsia="Calibri" w:hAnsi="Times New Roman" w:cs="Times New Roman"/>
                <w:sz w:val="24"/>
                <w:szCs w:val="24"/>
              </w:rPr>
              <w:t>1</w:t>
            </w:r>
          </w:p>
        </w:tc>
        <w:tc>
          <w:tcPr>
            <w:tcW w:w="2127" w:type="dxa"/>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 xml:space="preserve">Работа с опорным материалом. </w:t>
            </w:r>
          </w:p>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Комментирование учителем логических ошибок.</w:t>
            </w:r>
          </w:p>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Работа в группах: анализ и редактирование текстов.</w:t>
            </w:r>
          </w:p>
        </w:tc>
        <w:tc>
          <w:tcPr>
            <w:tcW w:w="1275" w:type="dxa"/>
          </w:tcPr>
          <w:p w:rsidR="00C54534" w:rsidRPr="00C54534" w:rsidRDefault="00C54534" w:rsidP="00C54534">
            <w:pPr>
              <w:spacing w:after="0" w:line="240" w:lineRule="auto"/>
              <w:rPr>
                <w:rFonts w:ascii="Times New Roman" w:eastAsia="Calibri" w:hAnsi="Times New Roman" w:cs="Times New Roman"/>
                <w:b/>
                <w:sz w:val="24"/>
                <w:szCs w:val="24"/>
              </w:rPr>
            </w:pPr>
            <w:r w:rsidRPr="00C54534">
              <w:rPr>
                <w:rFonts w:ascii="Times New Roman" w:eastAsia="Calibri" w:hAnsi="Times New Roman" w:cs="Times New Roman"/>
                <w:sz w:val="24"/>
                <w:szCs w:val="24"/>
              </w:rPr>
              <w:t>Коллективное обсуждение.</w:t>
            </w:r>
          </w:p>
        </w:tc>
        <w:tc>
          <w:tcPr>
            <w:tcW w:w="1275" w:type="dxa"/>
          </w:tcPr>
          <w:p w:rsidR="00C54534" w:rsidRPr="00C54534" w:rsidRDefault="00C54534" w:rsidP="00C54534">
            <w:pPr>
              <w:spacing w:after="0" w:line="240" w:lineRule="auto"/>
              <w:rPr>
                <w:rFonts w:ascii="Times New Roman" w:eastAsia="Calibri" w:hAnsi="Times New Roman" w:cs="Times New Roman"/>
                <w:sz w:val="24"/>
                <w:szCs w:val="24"/>
              </w:rPr>
            </w:pPr>
          </w:p>
        </w:tc>
      </w:tr>
      <w:tr w:rsidR="00C54534" w:rsidRPr="00C54534" w:rsidTr="00C54534">
        <w:tc>
          <w:tcPr>
            <w:tcW w:w="534" w:type="dxa"/>
          </w:tcPr>
          <w:p w:rsidR="00C54534" w:rsidRPr="00C54534" w:rsidRDefault="00C54534" w:rsidP="00C545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2727" w:type="dxa"/>
            <w:gridSpan w:val="2"/>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Точность и выразительность речи.  Разнообразие грамматического строя речи.</w:t>
            </w:r>
          </w:p>
        </w:tc>
        <w:tc>
          <w:tcPr>
            <w:tcW w:w="851" w:type="dxa"/>
          </w:tcPr>
          <w:p w:rsidR="00C54534" w:rsidRPr="00C54534" w:rsidRDefault="00C54534" w:rsidP="00C54534">
            <w:pPr>
              <w:spacing w:after="0" w:line="240" w:lineRule="auto"/>
              <w:ind w:firstLine="709"/>
              <w:jc w:val="center"/>
              <w:rPr>
                <w:rFonts w:ascii="Times New Roman" w:eastAsia="Calibri" w:hAnsi="Times New Roman" w:cs="Times New Roman"/>
                <w:sz w:val="24"/>
                <w:szCs w:val="24"/>
              </w:rPr>
            </w:pPr>
          </w:p>
        </w:tc>
        <w:tc>
          <w:tcPr>
            <w:tcW w:w="850" w:type="dxa"/>
          </w:tcPr>
          <w:p w:rsidR="00C54534" w:rsidRPr="00C54534" w:rsidRDefault="00C54534" w:rsidP="00C54534">
            <w:pPr>
              <w:spacing w:after="0" w:line="240" w:lineRule="auto"/>
              <w:jc w:val="center"/>
              <w:rPr>
                <w:rFonts w:ascii="Times New Roman" w:eastAsia="Calibri" w:hAnsi="Times New Roman" w:cs="Times New Roman"/>
                <w:sz w:val="24"/>
                <w:szCs w:val="24"/>
              </w:rPr>
            </w:pPr>
            <w:r w:rsidRPr="00C54534">
              <w:rPr>
                <w:rFonts w:ascii="Times New Roman" w:eastAsia="Calibri" w:hAnsi="Times New Roman" w:cs="Times New Roman"/>
                <w:sz w:val="24"/>
                <w:szCs w:val="24"/>
              </w:rPr>
              <w:t>1</w:t>
            </w:r>
          </w:p>
        </w:tc>
        <w:tc>
          <w:tcPr>
            <w:tcW w:w="2127" w:type="dxa"/>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Самостоятельная работа: сравнительный анализ текстов сочинений, редактирование текстов.</w:t>
            </w:r>
          </w:p>
        </w:tc>
        <w:tc>
          <w:tcPr>
            <w:tcW w:w="1275" w:type="dxa"/>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Коллективное обсуждение.</w:t>
            </w:r>
          </w:p>
        </w:tc>
        <w:tc>
          <w:tcPr>
            <w:tcW w:w="1275" w:type="dxa"/>
          </w:tcPr>
          <w:p w:rsidR="00C54534" w:rsidRPr="00C54534" w:rsidRDefault="00C54534" w:rsidP="00C54534">
            <w:pPr>
              <w:spacing w:after="0" w:line="240" w:lineRule="auto"/>
              <w:rPr>
                <w:rFonts w:ascii="Times New Roman" w:eastAsia="Calibri" w:hAnsi="Times New Roman" w:cs="Times New Roman"/>
                <w:sz w:val="24"/>
                <w:szCs w:val="24"/>
              </w:rPr>
            </w:pPr>
          </w:p>
        </w:tc>
      </w:tr>
      <w:tr w:rsidR="00C54534" w:rsidRPr="00C54534" w:rsidTr="00C54534">
        <w:tc>
          <w:tcPr>
            <w:tcW w:w="8364" w:type="dxa"/>
            <w:gridSpan w:val="7"/>
          </w:tcPr>
          <w:p w:rsidR="00C54534" w:rsidRPr="00C54534" w:rsidRDefault="00C54534" w:rsidP="00C54534">
            <w:pPr>
              <w:spacing w:after="0" w:line="240" w:lineRule="auto"/>
              <w:jc w:val="center"/>
              <w:rPr>
                <w:rFonts w:ascii="Times New Roman" w:eastAsia="Calibri" w:hAnsi="Times New Roman" w:cs="Times New Roman"/>
                <w:b/>
                <w:sz w:val="24"/>
                <w:szCs w:val="24"/>
              </w:rPr>
            </w:pPr>
            <w:r w:rsidRPr="00C54534">
              <w:rPr>
                <w:rFonts w:ascii="Times New Roman" w:eastAsia="Calibri" w:hAnsi="Times New Roman" w:cs="Times New Roman"/>
                <w:b/>
                <w:sz w:val="24"/>
                <w:szCs w:val="24"/>
              </w:rPr>
              <w:t xml:space="preserve">Сочинения в формате итоговых испытаний – </w:t>
            </w:r>
            <w:r>
              <w:rPr>
                <w:rFonts w:ascii="Times New Roman" w:eastAsia="Calibri" w:hAnsi="Times New Roman" w:cs="Times New Roman"/>
                <w:b/>
                <w:sz w:val="24"/>
                <w:szCs w:val="24"/>
              </w:rPr>
              <w:t>3</w:t>
            </w:r>
            <w:r w:rsidRPr="00C54534">
              <w:rPr>
                <w:rFonts w:ascii="Times New Roman" w:eastAsia="Calibri" w:hAnsi="Times New Roman" w:cs="Times New Roman"/>
                <w:b/>
                <w:sz w:val="24"/>
                <w:szCs w:val="24"/>
              </w:rPr>
              <w:t xml:space="preserve"> час</w:t>
            </w:r>
            <w:r>
              <w:rPr>
                <w:rFonts w:ascii="Times New Roman" w:eastAsia="Calibri" w:hAnsi="Times New Roman" w:cs="Times New Roman"/>
                <w:b/>
                <w:sz w:val="24"/>
                <w:szCs w:val="24"/>
              </w:rPr>
              <w:t>а</w:t>
            </w:r>
          </w:p>
        </w:tc>
        <w:tc>
          <w:tcPr>
            <w:tcW w:w="1275" w:type="dxa"/>
          </w:tcPr>
          <w:p w:rsidR="00C54534" w:rsidRPr="00C54534" w:rsidRDefault="00C54534" w:rsidP="00C54534">
            <w:pPr>
              <w:spacing w:after="0" w:line="240" w:lineRule="auto"/>
              <w:jc w:val="center"/>
              <w:rPr>
                <w:rFonts w:ascii="Times New Roman" w:eastAsia="Calibri" w:hAnsi="Times New Roman" w:cs="Times New Roman"/>
                <w:b/>
                <w:sz w:val="24"/>
                <w:szCs w:val="24"/>
              </w:rPr>
            </w:pPr>
          </w:p>
        </w:tc>
      </w:tr>
      <w:tr w:rsidR="00C54534" w:rsidRPr="00C54534" w:rsidTr="00C54534">
        <w:tc>
          <w:tcPr>
            <w:tcW w:w="534" w:type="dxa"/>
          </w:tcPr>
          <w:p w:rsidR="00C54534" w:rsidRPr="00C54534" w:rsidRDefault="00C54534" w:rsidP="00C54534">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w:t>
            </w:r>
          </w:p>
        </w:tc>
        <w:tc>
          <w:tcPr>
            <w:tcW w:w="2727" w:type="dxa"/>
            <w:gridSpan w:val="2"/>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Практикум по написанию сочинений в формате итоговых испытаний.</w:t>
            </w:r>
          </w:p>
        </w:tc>
        <w:tc>
          <w:tcPr>
            <w:tcW w:w="851" w:type="dxa"/>
          </w:tcPr>
          <w:p w:rsidR="00C54534" w:rsidRPr="00C54534" w:rsidRDefault="00C54534" w:rsidP="00C54534">
            <w:pPr>
              <w:spacing w:after="0" w:line="240" w:lineRule="auto"/>
              <w:ind w:firstLine="709"/>
              <w:jc w:val="center"/>
              <w:rPr>
                <w:rFonts w:ascii="Times New Roman" w:eastAsia="Calibri" w:hAnsi="Times New Roman" w:cs="Times New Roman"/>
                <w:sz w:val="24"/>
                <w:szCs w:val="24"/>
              </w:rPr>
            </w:pPr>
          </w:p>
        </w:tc>
        <w:tc>
          <w:tcPr>
            <w:tcW w:w="850" w:type="dxa"/>
          </w:tcPr>
          <w:p w:rsidR="00C54534" w:rsidRPr="00C54534" w:rsidRDefault="00C54534" w:rsidP="00C545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127" w:type="dxa"/>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 xml:space="preserve">Написание сочинений. Самоанализ </w:t>
            </w:r>
            <w:r w:rsidRPr="00C54534">
              <w:rPr>
                <w:rFonts w:ascii="Times New Roman" w:eastAsia="Calibri" w:hAnsi="Times New Roman" w:cs="Times New Roman"/>
                <w:color w:val="000000"/>
                <w:sz w:val="24"/>
                <w:szCs w:val="24"/>
              </w:rPr>
              <w:t>по предложенным критериям</w:t>
            </w:r>
            <w:r w:rsidRPr="00C54534">
              <w:rPr>
                <w:rFonts w:ascii="Times New Roman" w:eastAsia="Calibri" w:hAnsi="Times New Roman" w:cs="Times New Roman"/>
                <w:sz w:val="24"/>
                <w:szCs w:val="24"/>
              </w:rPr>
              <w:t xml:space="preserve"> и редактирование работ.  Анализ характерных ошибок. </w:t>
            </w:r>
          </w:p>
        </w:tc>
        <w:tc>
          <w:tcPr>
            <w:tcW w:w="1275" w:type="dxa"/>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 xml:space="preserve">Взаимопроверка </w:t>
            </w:r>
            <w:r w:rsidRPr="00C54534">
              <w:rPr>
                <w:rFonts w:ascii="Times New Roman" w:eastAsia="Calibri" w:hAnsi="Times New Roman" w:cs="Times New Roman"/>
                <w:color w:val="000000"/>
                <w:sz w:val="24"/>
                <w:szCs w:val="24"/>
              </w:rPr>
              <w:t>по предложенным критериям</w:t>
            </w:r>
            <w:r w:rsidRPr="00C54534">
              <w:rPr>
                <w:rFonts w:ascii="Times New Roman" w:eastAsia="Calibri" w:hAnsi="Times New Roman" w:cs="Times New Roman"/>
                <w:sz w:val="24"/>
                <w:szCs w:val="24"/>
              </w:rPr>
              <w:t>.</w:t>
            </w:r>
          </w:p>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Проверка  работ учителем.</w:t>
            </w:r>
          </w:p>
        </w:tc>
        <w:tc>
          <w:tcPr>
            <w:tcW w:w="1275" w:type="dxa"/>
          </w:tcPr>
          <w:p w:rsidR="00C54534" w:rsidRPr="00C54534" w:rsidRDefault="00C54534" w:rsidP="00C54534">
            <w:pPr>
              <w:spacing w:after="0" w:line="240" w:lineRule="auto"/>
              <w:rPr>
                <w:rFonts w:ascii="Times New Roman" w:eastAsia="Calibri" w:hAnsi="Times New Roman" w:cs="Times New Roman"/>
                <w:sz w:val="24"/>
                <w:szCs w:val="24"/>
              </w:rPr>
            </w:pPr>
          </w:p>
        </w:tc>
      </w:tr>
      <w:tr w:rsidR="00C54534" w:rsidRPr="00C54534" w:rsidTr="00C54534">
        <w:tc>
          <w:tcPr>
            <w:tcW w:w="534" w:type="dxa"/>
          </w:tcPr>
          <w:p w:rsidR="00C54534" w:rsidRPr="00C54534" w:rsidRDefault="00C54534" w:rsidP="00C545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2727" w:type="dxa"/>
            <w:gridSpan w:val="2"/>
          </w:tcPr>
          <w:p w:rsidR="00C54534" w:rsidRPr="00C54534" w:rsidRDefault="00C54534" w:rsidP="00C54534">
            <w:pPr>
              <w:spacing w:after="0" w:line="240" w:lineRule="auto"/>
              <w:rPr>
                <w:rFonts w:ascii="Times New Roman" w:eastAsia="Calibri" w:hAnsi="Times New Roman" w:cs="Times New Roman"/>
                <w:color w:val="000000"/>
                <w:sz w:val="24"/>
                <w:szCs w:val="24"/>
              </w:rPr>
            </w:pPr>
            <w:r w:rsidRPr="00C54534">
              <w:rPr>
                <w:rFonts w:ascii="Times New Roman" w:eastAsia="Calibri" w:hAnsi="Times New Roman" w:cs="Times New Roman"/>
                <w:color w:val="000000"/>
                <w:sz w:val="24"/>
                <w:szCs w:val="24"/>
              </w:rPr>
              <w:t>Обобщение материала</w:t>
            </w:r>
          </w:p>
        </w:tc>
        <w:tc>
          <w:tcPr>
            <w:tcW w:w="851" w:type="dxa"/>
          </w:tcPr>
          <w:p w:rsidR="00C54534" w:rsidRPr="00C54534" w:rsidRDefault="00C54534" w:rsidP="00C54534">
            <w:pPr>
              <w:spacing w:after="0" w:line="240" w:lineRule="auto"/>
              <w:ind w:firstLine="709"/>
              <w:jc w:val="center"/>
              <w:rPr>
                <w:rFonts w:ascii="Times New Roman" w:eastAsia="Calibri" w:hAnsi="Times New Roman" w:cs="Times New Roman"/>
                <w:sz w:val="24"/>
                <w:szCs w:val="24"/>
              </w:rPr>
            </w:pPr>
          </w:p>
        </w:tc>
        <w:tc>
          <w:tcPr>
            <w:tcW w:w="850" w:type="dxa"/>
          </w:tcPr>
          <w:p w:rsidR="00C54534" w:rsidRPr="00C54534" w:rsidRDefault="00C54534" w:rsidP="00C54534">
            <w:pPr>
              <w:spacing w:after="0" w:line="240" w:lineRule="auto"/>
              <w:jc w:val="center"/>
              <w:rPr>
                <w:rFonts w:ascii="Times New Roman" w:eastAsia="Calibri" w:hAnsi="Times New Roman" w:cs="Times New Roman"/>
                <w:sz w:val="24"/>
                <w:szCs w:val="24"/>
              </w:rPr>
            </w:pPr>
            <w:r w:rsidRPr="00C54534">
              <w:rPr>
                <w:rFonts w:ascii="Times New Roman" w:eastAsia="Calibri" w:hAnsi="Times New Roman" w:cs="Times New Roman"/>
                <w:sz w:val="24"/>
                <w:szCs w:val="24"/>
              </w:rPr>
              <w:t>1</w:t>
            </w:r>
          </w:p>
        </w:tc>
        <w:tc>
          <w:tcPr>
            <w:tcW w:w="2127" w:type="dxa"/>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Презентация опорных материалов, собранных за время занятий</w:t>
            </w:r>
          </w:p>
        </w:tc>
        <w:tc>
          <w:tcPr>
            <w:tcW w:w="1275" w:type="dxa"/>
          </w:tcPr>
          <w:p w:rsidR="00C54534" w:rsidRPr="00C54534" w:rsidRDefault="00C54534" w:rsidP="00C54534">
            <w:pPr>
              <w:spacing w:after="0" w:line="240" w:lineRule="auto"/>
              <w:rPr>
                <w:rFonts w:ascii="Times New Roman" w:eastAsia="Calibri" w:hAnsi="Times New Roman" w:cs="Times New Roman"/>
                <w:b/>
                <w:sz w:val="24"/>
                <w:szCs w:val="24"/>
              </w:rPr>
            </w:pPr>
            <w:r w:rsidRPr="00C54534">
              <w:rPr>
                <w:rFonts w:ascii="Times New Roman" w:eastAsia="Calibri" w:hAnsi="Times New Roman" w:cs="Times New Roman"/>
                <w:sz w:val="24"/>
                <w:szCs w:val="24"/>
              </w:rPr>
              <w:t>Коллективное обсуждение.</w:t>
            </w:r>
          </w:p>
        </w:tc>
        <w:tc>
          <w:tcPr>
            <w:tcW w:w="1275" w:type="dxa"/>
          </w:tcPr>
          <w:p w:rsidR="00C54534" w:rsidRPr="00C54534" w:rsidRDefault="00C54534" w:rsidP="00C54534">
            <w:pPr>
              <w:spacing w:after="0" w:line="240" w:lineRule="auto"/>
              <w:rPr>
                <w:rFonts w:ascii="Times New Roman" w:eastAsia="Calibri" w:hAnsi="Times New Roman" w:cs="Times New Roman"/>
                <w:sz w:val="24"/>
                <w:szCs w:val="24"/>
              </w:rPr>
            </w:pPr>
          </w:p>
        </w:tc>
      </w:tr>
      <w:tr w:rsidR="00C54534" w:rsidRPr="00C54534" w:rsidTr="00C54534">
        <w:tc>
          <w:tcPr>
            <w:tcW w:w="534" w:type="dxa"/>
          </w:tcPr>
          <w:p w:rsidR="00C54534" w:rsidRPr="00C54534" w:rsidRDefault="00C54534" w:rsidP="00C545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2727" w:type="dxa"/>
            <w:gridSpan w:val="2"/>
          </w:tcPr>
          <w:p w:rsidR="00C54534" w:rsidRPr="00C54534" w:rsidRDefault="00C54534" w:rsidP="00C54534">
            <w:pPr>
              <w:spacing w:after="0" w:line="240" w:lineRule="auto"/>
              <w:rPr>
                <w:rFonts w:ascii="Times New Roman" w:eastAsia="Calibri" w:hAnsi="Times New Roman" w:cs="Times New Roman"/>
                <w:color w:val="000000"/>
                <w:sz w:val="24"/>
                <w:szCs w:val="24"/>
              </w:rPr>
            </w:pPr>
            <w:r w:rsidRPr="00C54534">
              <w:rPr>
                <w:rFonts w:ascii="Times New Roman" w:eastAsia="Calibri" w:hAnsi="Times New Roman" w:cs="Times New Roman"/>
                <w:color w:val="000000"/>
                <w:sz w:val="24"/>
                <w:szCs w:val="24"/>
              </w:rPr>
              <w:t>Итоговый контроль</w:t>
            </w:r>
          </w:p>
        </w:tc>
        <w:tc>
          <w:tcPr>
            <w:tcW w:w="851" w:type="dxa"/>
          </w:tcPr>
          <w:p w:rsidR="00C54534" w:rsidRPr="00C54534" w:rsidRDefault="00C54534" w:rsidP="00C54534">
            <w:pPr>
              <w:spacing w:after="0" w:line="240" w:lineRule="auto"/>
              <w:ind w:firstLine="709"/>
              <w:jc w:val="center"/>
              <w:rPr>
                <w:rFonts w:ascii="Times New Roman" w:eastAsia="Calibri" w:hAnsi="Times New Roman" w:cs="Times New Roman"/>
                <w:sz w:val="24"/>
                <w:szCs w:val="24"/>
              </w:rPr>
            </w:pPr>
          </w:p>
        </w:tc>
        <w:tc>
          <w:tcPr>
            <w:tcW w:w="850" w:type="dxa"/>
          </w:tcPr>
          <w:p w:rsidR="00C54534" w:rsidRPr="00C54534" w:rsidRDefault="00C54534" w:rsidP="00C545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127" w:type="dxa"/>
          </w:tcPr>
          <w:p w:rsidR="00C54534" w:rsidRPr="00C54534" w:rsidRDefault="00C54534" w:rsidP="00C54534">
            <w:pPr>
              <w:spacing w:after="0" w:line="240" w:lineRule="auto"/>
              <w:rPr>
                <w:rFonts w:ascii="Times New Roman" w:eastAsia="Calibri" w:hAnsi="Times New Roman" w:cs="Times New Roman"/>
                <w:color w:val="000000"/>
                <w:sz w:val="24"/>
                <w:szCs w:val="24"/>
              </w:rPr>
            </w:pPr>
            <w:r w:rsidRPr="00C54534">
              <w:rPr>
                <w:rFonts w:ascii="Times New Roman" w:eastAsia="Calibri" w:hAnsi="Times New Roman" w:cs="Times New Roman"/>
                <w:color w:val="000000"/>
                <w:sz w:val="24"/>
                <w:szCs w:val="24"/>
              </w:rPr>
              <w:t>Итоговое сочинение</w:t>
            </w:r>
          </w:p>
        </w:tc>
        <w:tc>
          <w:tcPr>
            <w:tcW w:w="1275" w:type="dxa"/>
          </w:tcPr>
          <w:p w:rsidR="00C54534" w:rsidRPr="00C54534" w:rsidRDefault="00C54534" w:rsidP="00C54534">
            <w:pPr>
              <w:spacing w:after="0" w:line="240" w:lineRule="auto"/>
              <w:rPr>
                <w:rFonts w:ascii="Times New Roman" w:eastAsia="Calibri" w:hAnsi="Times New Roman" w:cs="Times New Roman"/>
                <w:sz w:val="24"/>
                <w:szCs w:val="24"/>
              </w:rPr>
            </w:pPr>
            <w:r w:rsidRPr="00C54534">
              <w:rPr>
                <w:rFonts w:ascii="Times New Roman" w:eastAsia="Calibri" w:hAnsi="Times New Roman" w:cs="Times New Roman"/>
                <w:sz w:val="24"/>
                <w:szCs w:val="24"/>
              </w:rPr>
              <w:t>Проверка работ учителем</w:t>
            </w:r>
          </w:p>
        </w:tc>
        <w:tc>
          <w:tcPr>
            <w:tcW w:w="1275" w:type="dxa"/>
          </w:tcPr>
          <w:p w:rsidR="00C54534" w:rsidRPr="00C54534" w:rsidRDefault="00C54534" w:rsidP="00C54534">
            <w:pPr>
              <w:spacing w:after="0" w:line="240" w:lineRule="auto"/>
              <w:rPr>
                <w:rFonts w:ascii="Times New Roman" w:eastAsia="Calibri" w:hAnsi="Times New Roman" w:cs="Times New Roman"/>
                <w:sz w:val="24"/>
                <w:szCs w:val="24"/>
              </w:rPr>
            </w:pPr>
          </w:p>
        </w:tc>
      </w:tr>
      <w:tr w:rsidR="00C54534" w:rsidRPr="00C54534" w:rsidTr="00C54534">
        <w:tc>
          <w:tcPr>
            <w:tcW w:w="534" w:type="dxa"/>
          </w:tcPr>
          <w:p w:rsidR="00C54534" w:rsidRPr="00C54534" w:rsidRDefault="00C54534" w:rsidP="00C54534">
            <w:pPr>
              <w:spacing w:after="0" w:line="240" w:lineRule="auto"/>
              <w:ind w:firstLine="709"/>
              <w:rPr>
                <w:rFonts w:ascii="Times New Roman" w:eastAsia="Calibri" w:hAnsi="Times New Roman" w:cs="Times New Roman"/>
                <w:sz w:val="24"/>
                <w:szCs w:val="24"/>
              </w:rPr>
            </w:pPr>
          </w:p>
        </w:tc>
        <w:tc>
          <w:tcPr>
            <w:tcW w:w="2727" w:type="dxa"/>
            <w:gridSpan w:val="2"/>
          </w:tcPr>
          <w:p w:rsidR="00C54534" w:rsidRPr="00C54534" w:rsidRDefault="00C54534" w:rsidP="00C54534">
            <w:pPr>
              <w:spacing w:after="0" w:line="240" w:lineRule="auto"/>
              <w:rPr>
                <w:rFonts w:ascii="Times New Roman" w:eastAsia="Calibri" w:hAnsi="Times New Roman" w:cs="Times New Roman"/>
                <w:b/>
                <w:color w:val="000000"/>
                <w:sz w:val="24"/>
                <w:szCs w:val="24"/>
              </w:rPr>
            </w:pPr>
            <w:r w:rsidRPr="00C54534">
              <w:rPr>
                <w:rFonts w:ascii="Times New Roman" w:eastAsia="Calibri" w:hAnsi="Times New Roman" w:cs="Times New Roman"/>
                <w:b/>
                <w:color w:val="000000"/>
                <w:sz w:val="24"/>
                <w:szCs w:val="24"/>
              </w:rPr>
              <w:t xml:space="preserve">Итого </w:t>
            </w:r>
          </w:p>
        </w:tc>
        <w:tc>
          <w:tcPr>
            <w:tcW w:w="851" w:type="dxa"/>
          </w:tcPr>
          <w:p w:rsidR="00C54534" w:rsidRPr="00C54534" w:rsidRDefault="003A518D" w:rsidP="00C5453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850" w:type="dxa"/>
          </w:tcPr>
          <w:p w:rsidR="00C54534" w:rsidRPr="00C54534" w:rsidRDefault="003A518D" w:rsidP="00C5453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2127" w:type="dxa"/>
          </w:tcPr>
          <w:p w:rsidR="00C54534" w:rsidRPr="00C54534" w:rsidRDefault="00C54534" w:rsidP="00C54534">
            <w:pPr>
              <w:spacing w:after="0" w:line="240" w:lineRule="auto"/>
              <w:ind w:firstLine="709"/>
              <w:jc w:val="center"/>
              <w:rPr>
                <w:rFonts w:ascii="Times New Roman" w:eastAsia="Calibri" w:hAnsi="Times New Roman" w:cs="Times New Roman"/>
                <w:sz w:val="24"/>
                <w:szCs w:val="24"/>
              </w:rPr>
            </w:pPr>
          </w:p>
        </w:tc>
        <w:tc>
          <w:tcPr>
            <w:tcW w:w="1275" w:type="dxa"/>
          </w:tcPr>
          <w:p w:rsidR="00C54534" w:rsidRPr="00C54534" w:rsidRDefault="00C54534" w:rsidP="00C54534">
            <w:pPr>
              <w:spacing w:after="0" w:line="240" w:lineRule="auto"/>
              <w:ind w:firstLine="709"/>
              <w:jc w:val="center"/>
              <w:rPr>
                <w:rFonts w:ascii="Times New Roman" w:eastAsia="Calibri" w:hAnsi="Times New Roman" w:cs="Times New Roman"/>
                <w:b/>
                <w:sz w:val="24"/>
                <w:szCs w:val="24"/>
              </w:rPr>
            </w:pPr>
          </w:p>
        </w:tc>
        <w:tc>
          <w:tcPr>
            <w:tcW w:w="1275" w:type="dxa"/>
          </w:tcPr>
          <w:p w:rsidR="00C54534" w:rsidRPr="00C54534" w:rsidRDefault="00C54534" w:rsidP="00C54534">
            <w:pPr>
              <w:spacing w:after="0" w:line="240" w:lineRule="auto"/>
              <w:ind w:firstLine="709"/>
              <w:jc w:val="center"/>
              <w:rPr>
                <w:rFonts w:ascii="Times New Roman" w:eastAsia="Calibri" w:hAnsi="Times New Roman" w:cs="Times New Roman"/>
                <w:b/>
                <w:sz w:val="24"/>
                <w:szCs w:val="24"/>
              </w:rPr>
            </w:pPr>
          </w:p>
        </w:tc>
      </w:tr>
    </w:tbl>
    <w:p w:rsidR="00C54534" w:rsidRPr="00C54534" w:rsidRDefault="00C54534" w:rsidP="00C54534">
      <w:pPr>
        <w:shd w:val="clear" w:color="auto" w:fill="FFFFFF"/>
        <w:spacing w:after="0" w:line="240" w:lineRule="auto"/>
        <w:rPr>
          <w:rFonts w:ascii="Times New Roman" w:eastAsia="Times New Roman" w:hAnsi="Times New Roman" w:cs="Times New Roman"/>
          <w:color w:val="000000"/>
          <w:sz w:val="24"/>
          <w:szCs w:val="24"/>
          <w:lang w:eastAsia="ru-RU"/>
        </w:rPr>
      </w:pPr>
      <w:r w:rsidRPr="00C54534">
        <w:rPr>
          <w:rFonts w:ascii="Times New Roman" w:eastAsia="Times New Roman" w:hAnsi="Times New Roman" w:cs="Times New Roman"/>
          <w:b/>
          <w:bCs/>
          <w:color w:val="000000"/>
          <w:sz w:val="24"/>
          <w:szCs w:val="24"/>
          <w:lang w:eastAsia="ru-RU"/>
        </w:rPr>
        <w:t>Учебно-методическое и материально-техническое обеспечение</w:t>
      </w:r>
    </w:p>
    <w:p w:rsidR="00C54534" w:rsidRPr="00C54534" w:rsidRDefault="00C54534" w:rsidP="00C5453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54534">
        <w:rPr>
          <w:rFonts w:ascii="Times New Roman" w:eastAsia="Times New Roman" w:hAnsi="Times New Roman" w:cs="Times New Roman"/>
          <w:color w:val="000000"/>
          <w:sz w:val="24"/>
          <w:szCs w:val="24"/>
          <w:lang w:eastAsia="ru-RU"/>
        </w:rPr>
        <w:t>Занятия проводятся на базе кабинета русского языка и литературы, где для успешной реализации программы создан учебно-методический комплекс, дидактический материал, иллюстрированный материал.</w:t>
      </w:r>
    </w:p>
    <w:p w:rsidR="00C54534" w:rsidRPr="00C54534" w:rsidRDefault="00C54534" w:rsidP="00C54534">
      <w:pPr>
        <w:spacing w:after="0" w:line="360" w:lineRule="auto"/>
        <w:rPr>
          <w:rFonts w:ascii="Times New Roman" w:eastAsia="Calibri" w:hAnsi="Times New Roman" w:cs="Times New Roman"/>
          <w:sz w:val="24"/>
          <w:szCs w:val="24"/>
        </w:rPr>
      </w:pPr>
    </w:p>
    <w:p w:rsidR="00C54534" w:rsidRPr="00C54534" w:rsidRDefault="00C54534" w:rsidP="00C54534">
      <w:pPr>
        <w:spacing w:after="0" w:line="240" w:lineRule="auto"/>
        <w:ind w:firstLine="709"/>
        <w:jc w:val="center"/>
        <w:rPr>
          <w:rFonts w:ascii="Times New Roman" w:eastAsia="Calibri" w:hAnsi="Times New Roman" w:cs="Times New Roman"/>
          <w:b/>
          <w:color w:val="000000" w:themeColor="text1"/>
          <w:sz w:val="24"/>
          <w:szCs w:val="24"/>
        </w:rPr>
      </w:pPr>
      <w:r w:rsidRPr="00C54534">
        <w:rPr>
          <w:rFonts w:ascii="Times New Roman" w:eastAsia="Calibri" w:hAnsi="Times New Roman" w:cs="Times New Roman"/>
          <w:b/>
          <w:color w:val="000000" w:themeColor="text1"/>
          <w:sz w:val="24"/>
          <w:szCs w:val="24"/>
        </w:rPr>
        <w:t xml:space="preserve">Литература для учителя </w:t>
      </w:r>
    </w:p>
    <w:p w:rsidR="00C54534" w:rsidRPr="00C54534" w:rsidRDefault="00C54534" w:rsidP="00C54534">
      <w:pPr>
        <w:spacing w:after="0" w:line="240" w:lineRule="auto"/>
        <w:ind w:firstLine="709"/>
        <w:jc w:val="center"/>
        <w:rPr>
          <w:rFonts w:ascii="Times New Roman" w:eastAsia="Calibri" w:hAnsi="Times New Roman" w:cs="Times New Roman"/>
          <w:b/>
          <w:color w:val="000000" w:themeColor="text1"/>
          <w:sz w:val="24"/>
          <w:szCs w:val="24"/>
        </w:rPr>
      </w:pPr>
    </w:p>
    <w:p w:rsidR="00C54534" w:rsidRPr="00C54534" w:rsidRDefault="00C54534" w:rsidP="00C54534">
      <w:pPr>
        <w:numPr>
          <w:ilvl w:val="0"/>
          <w:numId w:val="44"/>
        </w:numPr>
        <w:spacing w:after="0" w:line="240" w:lineRule="auto"/>
        <w:ind w:right="-104"/>
        <w:contextualSpacing/>
        <w:jc w:val="both"/>
        <w:rPr>
          <w:rFonts w:ascii="Times New Roman" w:eastAsia="Times New Roman" w:hAnsi="Times New Roman" w:cs="Times New Roman"/>
          <w:sz w:val="24"/>
          <w:szCs w:val="24"/>
          <w:lang w:eastAsia="ru-RU"/>
        </w:rPr>
      </w:pPr>
      <w:r w:rsidRPr="00C54534">
        <w:rPr>
          <w:rFonts w:ascii="Times New Roman" w:eastAsia="Times New Roman" w:hAnsi="Times New Roman" w:cs="Times New Roman"/>
          <w:sz w:val="24"/>
          <w:szCs w:val="24"/>
          <w:lang w:eastAsia="ru-RU"/>
        </w:rPr>
        <w:t xml:space="preserve">Концепция  федеральных государственных образовательных стандартов общего образования. – М.: Просвещение, 2009. </w:t>
      </w:r>
    </w:p>
    <w:p w:rsidR="00C54534" w:rsidRPr="00C54534" w:rsidRDefault="00C54534" w:rsidP="00C54534">
      <w:pPr>
        <w:numPr>
          <w:ilvl w:val="0"/>
          <w:numId w:val="44"/>
        </w:numPr>
        <w:spacing w:after="0" w:line="240" w:lineRule="auto"/>
        <w:ind w:right="-104"/>
        <w:contextualSpacing/>
        <w:jc w:val="both"/>
        <w:rPr>
          <w:rFonts w:ascii="Times New Roman" w:eastAsia="Times New Roman" w:hAnsi="Times New Roman" w:cs="Times New Roman"/>
          <w:sz w:val="24"/>
          <w:szCs w:val="24"/>
          <w:lang w:eastAsia="ru-RU"/>
        </w:rPr>
      </w:pPr>
      <w:r w:rsidRPr="00C54534">
        <w:rPr>
          <w:rFonts w:ascii="Times New Roman" w:eastAsia="Times New Roman" w:hAnsi="Times New Roman" w:cs="Times New Roman"/>
          <w:sz w:val="24"/>
          <w:szCs w:val="24"/>
          <w:lang w:eastAsia="ru-RU"/>
        </w:rPr>
        <w:t xml:space="preserve">Данилюк А.Я., Кондаков А.М. Концепция  духовно-нравственного развития и воспитания личности и гражданина России. - М.: Просвещение, 2009. </w:t>
      </w:r>
    </w:p>
    <w:p w:rsidR="00C54534" w:rsidRPr="00C54534" w:rsidRDefault="00C54534" w:rsidP="00C54534">
      <w:pPr>
        <w:numPr>
          <w:ilvl w:val="0"/>
          <w:numId w:val="44"/>
        </w:numPr>
        <w:spacing w:after="0" w:line="240" w:lineRule="auto"/>
        <w:contextualSpacing/>
        <w:jc w:val="both"/>
        <w:rPr>
          <w:rFonts w:ascii="Times New Roman" w:eastAsia="Times New Roman" w:hAnsi="Times New Roman" w:cs="Times New Roman"/>
          <w:sz w:val="24"/>
          <w:szCs w:val="24"/>
          <w:lang w:eastAsia="ru-RU"/>
        </w:rPr>
      </w:pPr>
      <w:proofErr w:type="spellStart"/>
      <w:r w:rsidRPr="00C54534">
        <w:rPr>
          <w:rFonts w:ascii="Times New Roman" w:eastAsia="Times New Roman" w:hAnsi="Times New Roman" w:cs="Times New Roman"/>
          <w:sz w:val="24"/>
          <w:szCs w:val="24"/>
          <w:lang w:eastAsia="ru-RU"/>
        </w:rPr>
        <w:t>Асмолов</w:t>
      </w:r>
      <w:proofErr w:type="spellEnd"/>
      <w:r w:rsidRPr="00C54534">
        <w:rPr>
          <w:rFonts w:ascii="Times New Roman" w:eastAsia="Times New Roman" w:hAnsi="Times New Roman" w:cs="Times New Roman"/>
          <w:sz w:val="24"/>
          <w:szCs w:val="24"/>
          <w:lang w:eastAsia="ru-RU"/>
        </w:rPr>
        <w:t xml:space="preserve"> А.Г. , Карабанова О.А. Формирование универсальных учебных действий. Система заданий. Основная школа. Просвещение, 2011.</w:t>
      </w:r>
    </w:p>
    <w:p w:rsidR="00C54534" w:rsidRPr="00C54534" w:rsidRDefault="00C54534" w:rsidP="00C54534">
      <w:pPr>
        <w:numPr>
          <w:ilvl w:val="0"/>
          <w:numId w:val="44"/>
        </w:numPr>
        <w:spacing w:after="0" w:line="240" w:lineRule="auto"/>
        <w:contextualSpacing/>
        <w:jc w:val="both"/>
        <w:rPr>
          <w:rFonts w:ascii="Times New Roman" w:eastAsia="Times New Roman" w:hAnsi="Times New Roman" w:cs="Times New Roman"/>
          <w:sz w:val="24"/>
          <w:szCs w:val="24"/>
          <w:lang w:eastAsia="ru-RU"/>
        </w:rPr>
      </w:pPr>
      <w:proofErr w:type="spellStart"/>
      <w:r w:rsidRPr="00C54534">
        <w:rPr>
          <w:rFonts w:ascii="Times New Roman" w:hAnsi="Times New Roman" w:cs="Times New Roman"/>
          <w:sz w:val="24"/>
          <w:szCs w:val="24"/>
        </w:rPr>
        <w:t>Егораева</w:t>
      </w:r>
      <w:proofErr w:type="spellEnd"/>
      <w:r w:rsidRPr="00C54534">
        <w:rPr>
          <w:rFonts w:ascii="Times New Roman" w:hAnsi="Times New Roman" w:cs="Times New Roman"/>
          <w:sz w:val="24"/>
          <w:szCs w:val="24"/>
        </w:rPr>
        <w:t>. Г.Т. ЕГЭ 2013. Русский язык. Комментарий к основной проблеме текста. Аргументация. Универсальные материалы с методическими рекомендациями, решениями и ответами. – М.: «Экзамен», 2013.</w:t>
      </w:r>
    </w:p>
    <w:p w:rsidR="00C54534" w:rsidRPr="00C54534" w:rsidRDefault="00C54534" w:rsidP="00C54534">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C54534">
        <w:rPr>
          <w:rFonts w:ascii="Times New Roman" w:eastAsia="Times New Roman" w:hAnsi="Times New Roman" w:cs="Times New Roman"/>
          <w:sz w:val="24"/>
          <w:szCs w:val="24"/>
          <w:lang w:eastAsia="ru-RU"/>
        </w:rPr>
        <w:lastRenderedPageBreak/>
        <w:t xml:space="preserve">Ершов Д.А. Элективные курсы </w:t>
      </w:r>
      <w:proofErr w:type="spellStart"/>
      <w:r w:rsidRPr="00C54534">
        <w:rPr>
          <w:rFonts w:ascii="Times New Roman" w:eastAsia="Times New Roman" w:hAnsi="Times New Roman" w:cs="Times New Roman"/>
          <w:sz w:val="24"/>
          <w:szCs w:val="24"/>
          <w:lang w:eastAsia="ru-RU"/>
        </w:rPr>
        <w:t>профориентационной</w:t>
      </w:r>
      <w:proofErr w:type="spellEnd"/>
      <w:r w:rsidRPr="00C54534">
        <w:rPr>
          <w:rFonts w:ascii="Times New Roman" w:eastAsia="Times New Roman" w:hAnsi="Times New Roman" w:cs="Times New Roman"/>
          <w:sz w:val="24"/>
          <w:szCs w:val="24"/>
          <w:lang w:eastAsia="ru-RU"/>
        </w:rPr>
        <w:t xml:space="preserve"> направленности. – М.- Глобус, 2007.</w:t>
      </w:r>
    </w:p>
    <w:p w:rsidR="00C54534" w:rsidRPr="00C54534" w:rsidRDefault="00C54534" w:rsidP="00C54534">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C54534">
        <w:rPr>
          <w:rFonts w:ascii="Times New Roman" w:eastAsia="Times New Roman" w:hAnsi="Times New Roman" w:cs="Times New Roman"/>
          <w:sz w:val="24"/>
          <w:szCs w:val="24"/>
          <w:lang w:eastAsia="ru-RU"/>
        </w:rPr>
        <w:t>Лотман Ю.М. Структура художественного текста. – М.,1970.</w:t>
      </w:r>
    </w:p>
    <w:p w:rsidR="00C54534" w:rsidRPr="00C54534" w:rsidRDefault="00C54534" w:rsidP="00C54534">
      <w:pPr>
        <w:numPr>
          <w:ilvl w:val="0"/>
          <w:numId w:val="44"/>
        </w:numPr>
        <w:spacing w:after="0" w:line="240" w:lineRule="auto"/>
        <w:contextualSpacing/>
        <w:jc w:val="both"/>
        <w:rPr>
          <w:rFonts w:ascii="Times New Roman" w:eastAsia="Times New Roman" w:hAnsi="Times New Roman" w:cs="Times New Roman"/>
          <w:sz w:val="24"/>
          <w:szCs w:val="24"/>
          <w:lang w:eastAsia="ru-RU"/>
        </w:rPr>
      </w:pPr>
      <w:proofErr w:type="spellStart"/>
      <w:r w:rsidRPr="00C54534">
        <w:rPr>
          <w:rFonts w:ascii="Times New Roman" w:eastAsia="Times New Roman" w:hAnsi="Times New Roman" w:cs="Times New Roman"/>
          <w:sz w:val="24"/>
          <w:szCs w:val="24"/>
          <w:lang w:eastAsia="ru-RU"/>
        </w:rPr>
        <w:t>Муштавинская</w:t>
      </w:r>
      <w:proofErr w:type="spellEnd"/>
      <w:r w:rsidRPr="00C54534">
        <w:rPr>
          <w:rFonts w:ascii="Times New Roman" w:eastAsia="Times New Roman" w:hAnsi="Times New Roman" w:cs="Times New Roman"/>
          <w:sz w:val="24"/>
          <w:szCs w:val="24"/>
          <w:lang w:eastAsia="ru-RU"/>
        </w:rPr>
        <w:t xml:space="preserve"> И.В. Технология развития критического мышления на уроке и в системе подготовки учителя: Учеб</w:t>
      </w:r>
      <w:proofErr w:type="gramStart"/>
      <w:r w:rsidRPr="00C54534">
        <w:rPr>
          <w:rFonts w:ascii="Times New Roman" w:eastAsia="Times New Roman" w:hAnsi="Times New Roman" w:cs="Times New Roman"/>
          <w:sz w:val="24"/>
          <w:szCs w:val="24"/>
          <w:lang w:eastAsia="ru-RU"/>
        </w:rPr>
        <w:t>.-</w:t>
      </w:r>
      <w:proofErr w:type="gramEnd"/>
      <w:r w:rsidRPr="00C54534">
        <w:rPr>
          <w:rFonts w:ascii="Times New Roman" w:eastAsia="Times New Roman" w:hAnsi="Times New Roman" w:cs="Times New Roman"/>
          <w:sz w:val="24"/>
          <w:szCs w:val="24"/>
          <w:lang w:eastAsia="ru-RU"/>
        </w:rPr>
        <w:t>методическое пособие. – СПб: КАРО, 2009.</w:t>
      </w:r>
    </w:p>
    <w:p w:rsidR="00C54534" w:rsidRPr="00C54534" w:rsidRDefault="00C54534" w:rsidP="00C54534">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C54534">
        <w:rPr>
          <w:rFonts w:ascii="Times New Roman" w:eastAsia="Times New Roman" w:hAnsi="Times New Roman" w:cs="Times New Roman"/>
          <w:sz w:val="24"/>
          <w:szCs w:val="24"/>
          <w:lang w:eastAsia="ru-RU"/>
        </w:rPr>
        <w:t>Николаева Н.А. Учись быть читателем: старшекласснику о культуре работы с научной и научно-популярной книгой. – М.: Просвещение,1982.</w:t>
      </w:r>
    </w:p>
    <w:p w:rsidR="00C54534" w:rsidRPr="00C54534" w:rsidRDefault="00C54534" w:rsidP="00C54534">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C54534">
        <w:rPr>
          <w:rFonts w:ascii="Times New Roman" w:eastAsia="Times New Roman" w:hAnsi="Times New Roman" w:cs="Times New Roman"/>
          <w:sz w:val="24"/>
          <w:szCs w:val="24"/>
          <w:lang w:eastAsia="ru-RU"/>
        </w:rPr>
        <w:t xml:space="preserve">Одинцов В.В. Стилистика текста. -  М.: </w:t>
      </w:r>
      <w:proofErr w:type="spellStart"/>
      <w:r w:rsidRPr="00C54534">
        <w:rPr>
          <w:rFonts w:ascii="Times New Roman" w:eastAsia="Times New Roman" w:hAnsi="Times New Roman" w:cs="Times New Roman"/>
          <w:sz w:val="24"/>
          <w:szCs w:val="24"/>
          <w:lang w:eastAsia="ru-RU"/>
        </w:rPr>
        <w:t>Либроком</w:t>
      </w:r>
      <w:proofErr w:type="spellEnd"/>
      <w:r w:rsidRPr="00C54534">
        <w:rPr>
          <w:rFonts w:ascii="Times New Roman" w:eastAsia="Times New Roman" w:hAnsi="Times New Roman" w:cs="Times New Roman"/>
          <w:sz w:val="24"/>
          <w:szCs w:val="24"/>
          <w:lang w:eastAsia="ru-RU"/>
        </w:rPr>
        <w:t xml:space="preserve">, 2010. </w:t>
      </w:r>
    </w:p>
    <w:p w:rsidR="00C54534" w:rsidRPr="00F7024E" w:rsidRDefault="00C54534" w:rsidP="00C54534">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C54534">
        <w:rPr>
          <w:rFonts w:ascii="Times New Roman" w:hAnsi="Times New Roman" w:cs="Times New Roman"/>
          <w:sz w:val="24"/>
          <w:szCs w:val="24"/>
        </w:rPr>
        <w:t xml:space="preserve"> Г.Т. Розенталь Д.Э. Практическая стилистика русского языка. – М: «Оникс 21 век», 2001.</w:t>
      </w:r>
    </w:p>
    <w:p w:rsidR="00C54534" w:rsidRPr="00C54534" w:rsidRDefault="00C54534" w:rsidP="00C54534">
      <w:pPr>
        <w:spacing w:after="0" w:line="240" w:lineRule="auto"/>
        <w:ind w:firstLine="709"/>
        <w:jc w:val="both"/>
        <w:rPr>
          <w:rFonts w:ascii="Times New Roman" w:eastAsia="Calibri" w:hAnsi="Times New Roman" w:cs="Times New Roman"/>
          <w:sz w:val="24"/>
          <w:szCs w:val="24"/>
        </w:rPr>
      </w:pPr>
    </w:p>
    <w:p w:rsidR="00C54534" w:rsidRPr="00C54534" w:rsidRDefault="00C54534" w:rsidP="00C54534">
      <w:pPr>
        <w:spacing w:after="0" w:line="240" w:lineRule="auto"/>
        <w:ind w:firstLine="709"/>
        <w:jc w:val="center"/>
        <w:rPr>
          <w:rFonts w:ascii="Times New Roman" w:eastAsia="Calibri" w:hAnsi="Times New Roman" w:cs="Times New Roman"/>
          <w:b/>
          <w:color w:val="000000" w:themeColor="text1"/>
          <w:sz w:val="24"/>
          <w:szCs w:val="24"/>
        </w:rPr>
      </w:pPr>
      <w:r w:rsidRPr="00C54534">
        <w:rPr>
          <w:rFonts w:ascii="Times New Roman" w:eastAsia="Calibri" w:hAnsi="Times New Roman" w:cs="Times New Roman"/>
          <w:b/>
          <w:color w:val="000000" w:themeColor="text1"/>
          <w:sz w:val="24"/>
          <w:szCs w:val="24"/>
        </w:rPr>
        <w:t>Литература для учащихся</w:t>
      </w:r>
    </w:p>
    <w:p w:rsidR="00C54534" w:rsidRPr="00C54534" w:rsidRDefault="00C54534" w:rsidP="00C54534">
      <w:pPr>
        <w:spacing w:after="0" w:line="240" w:lineRule="auto"/>
        <w:ind w:firstLine="709"/>
        <w:jc w:val="center"/>
        <w:rPr>
          <w:rFonts w:ascii="Times New Roman" w:eastAsia="Calibri" w:hAnsi="Times New Roman" w:cs="Times New Roman"/>
          <w:b/>
          <w:color w:val="000000" w:themeColor="text1"/>
          <w:sz w:val="24"/>
          <w:szCs w:val="24"/>
        </w:rPr>
      </w:pPr>
      <w:r w:rsidRPr="00C54534">
        <w:rPr>
          <w:rFonts w:ascii="Times New Roman" w:eastAsia="Calibri" w:hAnsi="Times New Roman" w:cs="Times New Roman"/>
          <w:b/>
          <w:color w:val="000000" w:themeColor="text1"/>
          <w:sz w:val="24"/>
          <w:szCs w:val="24"/>
        </w:rPr>
        <w:t>(на выбор)</w:t>
      </w:r>
    </w:p>
    <w:p w:rsidR="00C54534" w:rsidRPr="00C54534" w:rsidRDefault="00C54534" w:rsidP="00C54534">
      <w:pPr>
        <w:spacing w:after="0" w:line="240" w:lineRule="auto"/>
        <w:ind w:firstLine="709"/>
        <w:jc w:val="center"/>
        <w:rPr>
          <w:rFonts w:ascii="Times New Roman" w:eastAsia="Calibri" w:hAnsi="Times New Roman" w:cs="Times New Roman"/>
          <w:b/>
          <w:color w:val="000000" w:themeColor="text1"/>
          <w:sz w:val="24"/>
          <w:szCs w:val="24"/>
        </w:rPr>
      </w:pPr>
    </w:p>
    <w:p w:rsidR="00C54534" w:rsidRPr="00C54534" w:rsidRDefault="00C54534" w:rsidP="00C54534">
      <w:pPr>
        <w:numPr>
          <w:ilvl w:val="0"/>
          <w:numId w:val="45"/>
        </w:numPr>
        <w:spacing w:after="0" w:line="240" w:lineRule="auto"/>
        <w:contextualSpacing/>
        <w:jc w:val="both"/>
        <w:rPr>
          <w:rFonts w:ascii="Times New Roman" w:hAnsi="Times New Roman" w:cs="Times New Roman"/>
          <w:sz w:val="24"/>
          <w:szCs w:val="24"/>
        </w:rPr>
      </w:pPr>
      <w:r w:rsidRPr="00C54534">
        <w:rPr>
          <w:rFonts w:ascii="Times New Roman" w:hAnsi="Times New Roman" w:cs="Times New Roman"/>
          <w:sz w:val="24"/>
          <w:szCs w:val="24"/>
        </w:rPr>
        <w:t xml:space="preserve">Горшков А.И. Русская словесность. От слова к словесности. Сборник задач и упражнений. 10-11 </w:t>
      </w:r>
      <w:proofErr w:type="spellStart"/>
      <w:r w:rsidRPr="00C54534">
        <w:rPr>
          <w:rFonts w:ascii="Times New Roman" w:hAnsi="Times New Roman" w:cs="Times New Roman"/>
          <w:sz w:val="24"/>
          <w:szCs w:val="24"/>
        </w:rPr>
        <w:t>кл</w:t>
      </w:r>
      <w:proofErr w:type="spellEnd"/>
      <w:r w:rsidRPr="00C54534">
        <w:rPr>
          <w:rFonts w:ascii="Times New Roman" w:hAnsi="Times New Roman" w:cs="Times New Roman"/>
          <w:sz w:val="24"/>
          <w:szCs w:val="24"/>
        </w:rPr>
        <w:t>. – М.: Дрофа, 2004.</w:t>
      </w:r>
    </w:p>
    <w:p w:rsidR="00C54534" w:rsidRPr="00C54534" w:rsidRDefault="00C54534" w:rsidP="00C54534">
      <w:pPr>
        <w:numPr>
          <w:ilvl w:val="0"/>
          <w:numId w:val="45"/>
        </w:numPr>
        <w:spacing w:after="0" w:line="240" w:lineRule="auto"/>
        <w:contextualSpacing/>
        <w:jc w:val="both"/>
        <w:rPr>
          <w:rFonts w:ascii="Times New Roman" w:hAnsi="Times New Roman" w:cs="Times New Roman"/>
          <w:sz w:val="24"/>
          <w:szCs w:val="24"/>
        </w:rPr>
      </w:pPr>
      <w:proofErr w:type="spellStart"/>
      <w:r w:rsidRPr="00C54534">
        <w:rPr>
          <w:rFonts w:ascii="Times New Roman" w:hAnsi="Times New Roman" w:cs="Times New Roman"/>
          <w:sz w:val="24"/>
          <w:szCs w:val="24"/>
        </w:rPr>
        <w:t>Долинина</w:t>
      </w:r>
      <w:proofErr w:type="spellEnd"/>
      <w:r w:rsidRPr="00C54534">
        <w:rPr>
          <w:rFonts w:ascii="Times New Roman" w:hAnsi="Times New Roman" w:cs="Times New Roman"/>
          <w:sz w:val="24"/>
          <w:szCs w:val="24"/>
        </w:rPr>
        <w:t xml:space="preserve"> Т.А. Русский язык. Учимся аргументировать собственное мнение по проблеме. Учебник.  – М.: «Русское слово», 2010.</w:t>
      </w:r>
    </w:p>
    <w:p w:rsidR="00C54534" w:rsidRPr="00C54534" w:rsidRDefault="00C54534" w:rsidP="00C54534">
      <w:pPr>
        <w:numPr>
          <w:ilvl w:val="0"/>
          <w:numId w:val="45"/>
        </w:numPr>
        <w:spacing w:after="0" w:line="240" w:lineRule="auto"/>
        <w:contextualSpacing/>
        <w:jc w:val="both"/>
        <w:rPr>
          <w:rFonts w:ascii="Times New Roman" w:hAnsi="Times New Roman" w:cs="Times New Roman"/>
          <w:sz w:val="24"/>
          <w:szCs w:val="24"/>
        </w:rPr>
      </w:pPr>
      <w:proofErr w:type="spellStart"/>
      <w:r w:rsidRPr="00C54534">
        <w:rPr>
          <w:rFonts w:ascii="Times New Roman" w:hAnsi="Times New Roman" w:cs="Times New Roman"/>
          <w:sz w:val="24"/>
          <w:szCs w:val="24"/>
        </w:rPr>
        <w:t>Егораева</w:t>
      </w:r>
      <w:proofErr w:type="spellEnd"/>
      <w:r w:rsidRPr="00C54534">
        <w:rPr>
          <w:rFonts w:ascii="Times New Roman" w:hAnsi="Times New Roman" w:cs="Times New Roman"/>
          <w:sz w:val="24"/>
          <w:szCs w:val="24"/>
        </w:rPr>
        <w:t xml:space="preserve"> Г.Т., Серебрякова О.А. и др. Русский язык. Самостоятельная подготовка к ЕГЭ.– М.: «Экзамен», 2013.</w:t>
      </w:r>
    </w:p>
    <w:p w:rsidR="00C54534" w:rsidRPr="00C54534" w:rsidRDefault="00C54534" w:rsidP="00C54534">
      <w:pPr>
        <w:numPr>
          <w:ilvl w:val="0"/>
          <w:numId w:val="45"/>
        </w:numPr>
        <w:spacing w:after="0" w:line="240" w:lineRule="auto"/>
        <w:contextualSpacing/>
        <w:jc w:val="both"/>
        <w:rPr>
          <w:rFonts w:ascii="Times New Roman" w:hAnsi="Times New Roman" w:cs="Times New Roman"/>
          <w:sz w:val="24"/>
          <w:szCs w:val="24"/>
        </w:rPr>
      </w:pPr>
      <w:proofErr w:type="spellStart"/>
      <w:r w:rsidRPr="00C54534">
        <w:rPr>
          <w:rFonts w:ascii="Times New Roman" w:hAnsi="Times New Roman" w:cs="Times New Roman"/>
          <w:sz w:val="24"/>
          <w:szCs w:val="24"/>
        </w:rPr>
        <w:t>Егораева</w:t>
      </w:r>
      <w:proofErr w:type="spellEnd"/>
      <w:r w:rsidRPr="00C54534">
        <w:rPr>
          <w:rFonts w:ascii="Times New Roman" w:hAnsi="Times New Roman" w:cs="Times New Roman"/>
          <w:sz w:val="24"/>
          <w:szCs w:val="24"/>
        </w:rPr>
        <w:t xml:space="preserve"> Г.Т. ЕГЭ. Практикум по русскому языку подготовка к выполнению части 3 (С).– М.: «Экзамен», 2014.</w:t>
      </w:r>
    </w:p>
    <w:p w:rsidR="00C54534" w:rsidRPr="00C54534" w:rsidRDefault="00C54534" w:rsidP="00C54534">
      <w:pPr>
        <w:numPr>
          <w:ilvl w:val="0"/>
          <w:numId w:val="45"/>
        </w:numPr>
        <w:spacing w:after="0" w:line="240" w:lineRule="auto"/>
        <w:contextualSpacing/>
        <w:jc w:val="both"/>
        <w:rPr>
          <w:rFonts w:ascii="Times New Roman" w:hAnsi="Times New Roman" w:cs="Times New Roman"/>
          <w:sz w:val="24"/>
          <w:szCs w:val="24"/>
        </w:rPr>
      </w:pPr>
      <w:proofErr w:type="spellStart"/>
      <w:r w:rsidRPr="00C54534">
        <w:rPr>
          <w:rFonts w:ascii="Times New Roman" w:hAnsi="Times New Roman" w:cs="Times New Roman"/>
          <w:sz w:val="24"/>
          <w:szCs w:val="24"/>
        </w:rPr>
        <w:t>Нефёдова</w:t>
      </w:r>
      <w:proofErr w:type="spellEnd"/>
      <w:r w:rsidRPr="00C54534">
        <w:rPr>
          <w:rFonts w:ascii="Times New Roman" w:hAnsi="Times New Roman" w:cs="Times New Roman"/>
          <w:sz w:val="24"/>
          <w:szCs w:val="24"/>
        </w:rPr>
        <w:t xml:space="preserve"> И.Ю. Русский язык. Экспресс-репетитор для подготовки к ЕГЭ. «Языковые нормы». – М.: АСТ: </w:t>
      </w:r>
      <w:proofErr w:type="spellStart"/>
      <w:r w:rsidRPr="00C54534">
        <w:rPr>
          <w:rFonts w:ascii="Times New Roman" w:hAnsi="Times New Roman" w:cs="Times New Roman"/>
          <w:sz w:val="24"/>
          <w:szCs w:val="24"/>
        </w:rPr>
        <w:t>Астрель</w:t>
      </w:r>
      <w:proofErr w:type="spellEnd"/>
      <w:r w:rsidRPr="00C54534">
        <w:rPr>
          <w:rFonts w:ascii="Times New Roman" w:hAnsi="Times New Roman" w:cs="Times New Roman"/>
          <w:sz w:val="24"/>
          <w:szCs w:val="24"/>
        </w:rPr>
        <w:t>, 2012.</w:t>
      </w:r>
    </w:p>
    <w:p w:rsidR="00C54534" w:rsidRPr="00C54534" w:rsidRDefault="00C54534" w:rsidP="00C54534">
      <w:pPr>
        <w:numPr>
          <w:ilvl w:val="0"/>
          <w:numId w:val="45"/>
        </w:numPr>
        <w:spacing w:after="0" w:line="240" w:lineRule="auto"/>
        <w:contextualSpacing/>
        <w:jc w:val="both"/>
        <w:rPr>
          <w:rFonts w:ascii="Times New Roman" w:hAnsi="Times New Roman" w:cs="Times New Roman"/>
          <w:sz w:val="24"/>
          <w:szCs w:val="24"/>
        </w:rPr>
      </w:pPr>
      <w:proofErr w:type="spellStart"/>
      <w:r w:rsidRPr="00C54534">
        <w:rPr>
          <w:rFonts w:ascii="Times New Roman" w:hAnsi="Times New Roman" w:cs="Times New Roman"/>
          <w:sz w:val="24"/>
          <w:szCs w:val="24"/>
        </w:rPr>
        <w:t>Пахнова</w:t>
      </w:r>
      <w:proofErr w:type="spellEnd"/>
      <w:r w:rsidRPr="00C54534">
        <w:rPr>
          <w:rFonts w:ascii="Times New Roman" w:hAnsi="Times New Roman" w:cs="Times New Roman"/>
          <w:sz w:val="24"/>
          <w:szCs w:val="24"/>
        </w:rPr>
        <w:t xml:space="preserve"> Т.М. Русский язык и литература. Русский язык (базовый уровень). 10 </w:t>
      </w:r>
      <w:proofErr w:type="spellStart"/>
      <w:r w:rsidRPr="00C54534">
        <w:rPr>
          <w:rFonts w:ascii="Times New Roman" w:hAnsi="Times New Roman" w:cs="Times New Roman"/>
          <w:sz w:val="24"/>
          <w:szCs w:val="24"/>
        </w:rPr>
        <w:t>кл</w:t>
      </w:r>
      <w:proofErr w:type="spellEnd"/>
      <w:r w:rsidRPr="00C54534">
        <w:rPr>
          <w:rFonts w:ascii="Times New Roman" w:hAnsi="Times New Roman" w:cs="Times New Roman"/>
          <w:sz w:val="24"/>
          <w:szCs w:val="24"/>
        </w:rPr>
        <w:t>. – М.:  ДРОФА, 2011.</w:t>
      </w:r>
    </w:p>
    <w:p w:rsidR="00C54534" w:rsidRPr="00C54534" w:rsidRDefault="00C54534" w:rsidP="00C54534">
      <w:pPr>
        <w:numPr>
          <w:ilvl w:val="0"/>
          <w:numId w:val="45"/>
        </w:numPr>
        <w:spacing w:after="0" w:line="240" w:lineRule="auto"/>
        <w:contextualSpacing/>
        <w:jc w:val="both"/>
        <w:rPr>
          <w:rFonts w:ascii="Times New Roman" w:hAnsi="Times New Roman" w:cs="Times New Roman"/>
          <w:sz w:val="24"/>
          <w:szCs w:val="24"/>
        </w:rPr>
      </w:pPr>
      <w:proofErr w:type="spellStart"/>
      <w:r w:rsidRPr="00C54534">
        <w:rPr>
          <w:rFonts w:ascii="Times New Roman" w:hAnsi="Times New Roman" w:cs="Times New Roman"/>
          <w:sz w:val="24"/>
          <w:szCs w:val="24"/>
        </w:rPr>
        <w:t>Пахнова</w:t>
      </w:r>
      <w:proofErr w:type="spellEnd"/>
      <w:r w:rsidRPr="00C54534">
        <w:rPr>
          <w:rFonts w:ascii="Times New Roman" w:hAnsi="Times New Roman" w:cs="Times New Roman"/>
          <w:sz w:val="24"/>
          <w:szCs w:val="24"/>
        </w:rPr>
        <w:t xml:space="preserve"> Т.М. Русский язык и литература. Русский язык (базовый уровень). 11 </w:t>
      </w:r>
      <w:proofErr w:type="spellStart"/>
      <w:r w:rsidRPr="00C54534">
        <w:rPr>
          <w:rFonts w:ascii="Times New Roman" w:hAnsi="Times New Roman" w:cs="Times New Roman"/>
          <w:sz w:val="24"/>
          <w:szCs w:val="24"/>
        </w:rPr>
        <w:t>кл</w:t>
      </w:r>
      <w:proofErr w:type="spellEnd"/>
      <w:r w:rsidRPr="00C54534">
        <w:rPr>
          <w:rFonts w:ascii="Times New Roman" w:hAnsi="Times New Roman" w:cs="Times New Roman"/>
          <w:sz w:val="24"/>
          <w:szCs w:val="24"/>
        </w:rPr>
        <w:t>. - М.:  ДРОФА, 2011.</w:t>
      </w:r>
    </w:p>
    <w:p w:rsidR="00C54534" w:rsidRPr="00C54534" w:rsidRDefault="00C54534" w:rsidP="00C54534">
      <w:pPr>
        <w:numPr>
          <w:ilvl w:val="0"/>
          <w:numId w:val="45"/>
        </w:numPr>
        <w:spacing w:after="0" w:line="240" w:lineRule="auto"/>
        <w:contextualSpacing/>
        <w:jc w:val="both"/>
        <w:rPr>
          <w:rFonts w:ascii="Times New Roman" w:hAnsi="Times New Roman" w:cs="Times New Roman"/>
          <w:sz w:val="24"/>
          <w:szCs w:val="24"/>
        </w:rPr>
      </w:pPr>
      <w:r w:rsidRPr="00C54534">
        <w:rPr>
          <w:rFonts w:ascii="Times New Roman" w:hAnsi="Times New Roman" w:cs="Times New Roman"/>
          <w:sz w:val="24"/>
          <w:szCs w:val="24"/>
        </w:rPr>
        <w:t>Сенина Н.А. Русский язык. Сочинение на ЕГЭ. Курс интенсивной подготовки. Учебно-методическое пособие. – Ростов н</w:t>
      </w:r>
      <w:proofErr w:type="gramStart"/>
      <w:r w:rsidRPr="00C54534">
        <w:rPr>
          <w:rFonts w:ascii="Times New Roman" w:hAnsi="Times New Roman" w:cs="Times New Roman"/>
          <w:sz w:val="24"/>
          <w:szCs w:val="24"/>
        </w:rPr>
        <w:t>/Д</w:t>
      </w:r>
      <w:proofErr w:type="gramEnd"/>
      <w:r w:rsidRPr="00C54534">
        <w:rPr>
          <w:rFonts w:ascii="Times New Roman" w:hAnsi="Times New Roman" w:cs="Times New Roman"/>
          <w:sz w:val="24"/>
          <w:szCs w:val="24"/>
        </w:rPr>
        <w:t>: Легион, 2011.</w:t>
      </w:r>
    </w:p>
    <w:p w:rsidR="00C54534" w:rsidRPr="00C54534" w:rsidRDefault="00C54534" w:rsidP="00C54534">
      <w:pPr>
        <w:numPr>
          <w:ilvl w:val="0"/>
          <w:numId w:val="45"/>
        </w:numPr>
        <w:spacing w:after="0" w:line="240" w:lineRule="auto"/>
        <w:contextualSpacing/>
        <w:jc w:val="both"/>
        <w:rPr>
          <w:rFonts w:ascii="Times New Roman" w:hAnsi="Times New Roman" w:cs="Times New Roman"/>
          <w:sz w:val="24"/>
          <w:szCs w:val="24"/>
        </w:rPr>
      </w:pPr>
      <w:r w:rsidRPr="00C54534">
        <w:rPr>
          <w:rFonts w:ascii="Times New Roman" w:hAnsi="Times New Roman" w:cs="Times New Roman"/>
          <w:sz w:val="24"/>
          <w:szCs w:val="24"/>
        </w:rPr>
        <w:t xml:space="preserve"> Симакова Е.С. Русский язык: Экспресс-репетитор для подготовки к ЕГЭ. «Сочинение» - М.: АСТ: </w:t>
      </w:r>
      <w:proofErr w:type="spellStart"/>
      <w:r w:rsidRPr="00C54534">
        <w:rPr>
          <w:rFonts w:ascii="Times New Roman" w:hAnsi="Times New Roman" w:cs="Times New Roman"/>
          <w:sz w:val="24"/>
          <w:szCs w:val="24"/>
        </w:rPr>
        <w:t>Астрель</w:t>
      </w:r>
      <w:proofErr w:type="spellEnd"/>
      <w:r w:rsidRPr="00C54534">
        <w:rPr>
          <w:rFonts w:ascii="Times New Roman" w:hAnsi="Times New Roman" w:cs="Times New Roman"/>
          <w:sz w:val="24"/>
          <w:szCs w:val="24"/>
        </w:rPr>
        <w:t>, 2010.</w:t>
      </w:r>
    </w:p>
    <w:p w:rsidR="00C54534" w:rsidRPr="00C54534" w:rsidRDefault="00C54534" w:rsidP="00C54534">
      <w:pPr>
        <w:numPr>
          <w:ilvl w:val="0"/>
          <w:numId w:val="45"/>
        </w:numPr>
        <w:spacing w:after="0" w:line="240" w:lineRule="auto"/>
        <w:contextualSpacing/>
        <w:jc w:val="both"/>
        <w:rPr>
          <w:rFonts w:ascii="Times New Roman" w:hAnsi="Times New Roman" w:cs="Times New Roman"/>
          <w:sz w:val="24"/>
          <w:szCs w:val="24"/>
        </w:rPr>
      </w:pPr>
      <w:r w:rsidRPr="00C54534">
        <w:rPr>
          <w:rFonts w:ascii="Times New Roman" w:hAnsi="Times New Roman" w:cs="Times New Roman"/>
          <w:sz w:val="24"/>
          <w:szCs w:val="24"/>
        </w:rPr>
        <w:t xml:space="preserve"> </w:t>
      </w:r>
      <w:proofErr w:type="spellStart"/>
      <w:r w:rsidRPr="00C54534">
        <w:rPr>
          <w:rFonts w:ascii="Times New Roman" w:hAnsi="Times New Roman" w:cs="Times New Roman"/>
          <w:sz w:val="24"/>
          <w:szCs w:val="24"/>
        </w:rPr>
        <w:t>Трунцева</w:t>
      </w:r>
      <w:proofErr w:type="spellEnd"/>
      <w:r w:rsidRPr="00C54534">
        <w:rPr>
          <w:rFonts w:ascii="Times New Roman" w:hAnsi="Times New Roman" w:cs="Times New Roman"/>
          <w:sz w:val="24"/>
          <w:szCs w:val="24"/>
        </w:rPr>
        <w:t xml:space="preserve"> Т.Н. Как научиться писать сочинение-рассуждение. 8-11 класс. – М.: </w:t>
      </w:r>
      <w:proofErr w:type="gramStart"/>
      <w:r w:rsidRPr="00C54534">
        <w:rPr>
          <w:rFonts w:ascii="Times New Roman" w:hAnsi="Times New Roman" w:cs="Times New Roman"/>
          <w:sz w:val="24"/>
          <w:szCs w:val="24"/>
        </w:rPr>
        <w:t>Грамотей</w:t>
      </w:r>
      <w:proofErr w:type="gramEnd"/>
      <w:r w:rsidRPr="00C54534">
        <w:rPr>
          <w:rFonts w:ascii="Times New Roman" w:hAnsi="Times New Roman" w:cs="Times New Roman"/>
          <w:sz w:val="24"/>
          <w:szCs w:val="24"/>
        </w:rPr>
        <w:t>, 2010.</w:t>
      </w:r>
    </w:p>
    <w:p w:rsidR="00C54534" w:rsidRPr="00C54534" w:rsidRDefault="00C54534" w:rsidP="00C54534">
      <w:pPr>
        <w:numPr>
          <w:ilvl w:val="0"/>
          <w:numId w:val="45"/>
        </w:numPr>
        <w:spacing w:after="0" w:line="240" w:lineRule="auto"/>
        <w:contextualSpacing/>
        <w:jc w:val="both"/>
        <w:rPr>
          <w:rFonts w:ascii="Times New Roman" w:hAnsi="Times New Roman" w:cs="Times New Roman"/>
          <w:sz w:val="24"/>
          <w:szCs w:val="24"/>
        </w:rPr>
      </w:pPr>
      <w:r w:rsidRPr="00C54534">
        <w:rPr>
          <w:rFonts w:ascii="Times New Roman" w:hAnsi="Times New Roman" w:cs="Times New Roman"/>
          <w:sz w:val="24"/>
          <w:szCs w:val="24"/>
        </w:rPr>
        <w:t xml:space="preserve"> Шуваева А.В.. Русский язык. Экспресс-репетитор для подготовки к ЕГЭ. «Речь. Текст».  -  М.: АСТ: </w:t>
      </w:r>
      <w:proofErr w:type="spellStart"/>
      <w:r w:rsidRPr="00C54534">
        <w:rPr>
          <w:rFonts w:ascii="Times New Roman" w:hAnsi="Times New Roman" w:cs="Times New Roman"/>
          <w:sz w:val="24"/>
          <w:szCs w:val="24"/>
        </w:rPr>
        <w:t>Астрель</w:t>
      </w:r>
      <w:proofErr w:type="spellEnd"/>
      <w:r w:rsidRPr="00C54534">
        <w:rPr>
          <w:rFonts w:ascii="Times New Roman" w:hAnsi="Times New Roman" w:cs="Times New Roman"/>
          <w:sz w:val="24"/>
          <w:szCs w:val="24"/>
        </w:rPr>
        <w:t>, 2008.</w:t>
      </w:r>
    </w:p>
    <w:p w:rsidR="00C54534" w:rsidRPr="00F7024E" w:rsidRDefault="00C54534" w:rsidP="00F7024E">
      <w:pPr>
        <w:numPr>
          <w:ilvl w:val="0"/>
          <w:numId w:val="45"/>
        </w:numPr>
        <w:spacing w:after="0" w:line="240" w:lineRule="auto"/>
        <w:contextualSpacing/>
        <w:jc w:val="both"/>
        <w:rPr>
          <w:rFonts w:ascii="Times New Roman" w:hAnsi="Times New Roman" w:cs="Times New Roman"/>
          <w:sz w:val="24"/>
          <w:szCs w:val="24"/>
        </w:rPr>
      </w:pPr>
      <w:r w:rsidRPr="00C54534">
        <w:rPr>
          <w:rFonts w:ascii="Times New Roman" w:hAnsi="Times New Roman" w:cs="Times New Roman"/>
          <w:sz w:val="24"/>
          <w:szCs w:val="24"/>
        </w:rPr>
        <w:t xml:space="preserve"> </w:t>
      </w:r>
      <w:proofErr w:type="spellStart"/>
      <w:r w:rsidRPr="00C54534">
        <w:rPr>
          <w:rFonts w:ascii="Times New Roman" w:hAnsi="Times New Roman" w:cs="Times New Roman"/>
          <w:sz w:val="24"/>
          <w:szCs w:val="24"/>
        </w:rPr>
        <w:t>Цыбулько</w:t>
      </w:r>
      <w:proofErr w:type="spellEnd"/>
      <w:r w:rsidRPr="00C54534">
        <w:rPr>
          <w:rFonts w:ascii="Times New Roman" w:hAnsi="Times New Roman" w:cs="Times New Roman"/>
          <w:sz w:val="24"/>
          <w:szCs w:val="24"/>
        </w:rPr>
        <w:t xml:space="preserve"> И.П. ЕГЭ – 2013. Русский язык: тематический сборник заданий.  – М.: «Национальное образование», 2012.</w:t>
      </w:r>
    </w:p>
    <w:p w:rsidR="00C54534" w:rsidRPr="00C54534" w:rsidRDefault="00C54534" w:rsidP="00C54534">
      <w:pPr>
        <w:spacing w:after="0"/>
        <w:ind w:left="720"/>
        <w:contextualSpacing/>
        <w:jc w:val="both"/>
        <w:rPr>
          <w:rFonts w:ascii="Times New Roman" w:hAnsi="Times New Roman" w:cs="Times New Roman"/>
          <w:sz w:val="24"/>
          <w:szCs w:val="24"/>
        </w:rPr>
      </w:pPr>
    </w:p>
    <w:p w:rsidR="00C54534" w:rsidRPr="00C54534" w:rsidRDefault="00C54534" w:rsidP="00C54534">
      <w:pPr>
        <w:spacing w:after="0"/>
        <w:ind w:left="720"/>
        <w:contextualSpacing/>
        <w:jc w:val="center"/>
        <w:rPr>
          <w:rFonts w:ascii="Times New Roman" w:hAnsi="Times New Roman" w:cs="Times New Roman"/>
          <w:b/>
          <w:sz w:val="24"/>
          <w:szCs w:val="24"/>
        </w:rPr>
      </w:pPr>
      <w:r w:rsidRPr="00C54534">
        <w:rPr>
          <w:rFonts w:ascii="Times New Roman" w:hAnsi="Times New Roman" w:cs="Times New Roman"/>
          <w:b/>
          <w:sz w:val="24"/>
          <w:szCs w:val="24"/>
        </w:rPr>
        <w:t>Интернет-ресурсы</w:t>
      </w:r>
    </w:p>
    <w:p w:rsidR="00C54534" w:rsidRPr="00C54534" w:rsidRDefault="00C54534" w:rsidP="00C54534">
      <w:pPr>
        <w:spacing w:after="0"/>
        <w:ind w:left="720"/>
        <w:contextualSpacing/>
        <w:jc w:val="center"/>
        <w:rPr>
          <w:rFonts w:ascii="Times New Roman" w:hAnsi="Times New Roman" w:cs="Times New Roman"/>
          <w:b/>
          <w:sz w:val="24"/>
          <w:szCs w:val="24"/>
        </w:rPr>
      </w:pPr>
    </w:p>
    <w:p w:rsidR="00C54534" w:rsidRPr="00C54534" w:rsidRDefault="00F7024E" w:rsidP="00C54534">
      <w:pPr>
        <w:numPr>
          <w:ilvl w:val="0"/>
          <w:numId w:val="46"/>
        </w:numPr>
        <w:spacing w:after="0" w:line="240" w:lineRule="auto"/>
        <w:contextualSpacing/>
        <w:jc w:val="both"/>
        <w:rPr>
          <w:rFonts w:ascii="Times New Roman" w:hAnsi="Times New Roman" w:cs="Times New Roman"/>
          <w:sz w:val="24"/>
          <w:szCs w:val="24"/>
          <w:u w:val="single"/>
        </w:rPr>
      </w:pPr>
      <w:hyperlink r:id="rId7" w:history="1">
        <w:r w:rsidR="00C54534" w:rsidRPr="00C54534">
          <w:rPr>
            <w:rFonts w:ascii="Times New Roman" w:hAnsi="Times New Roman" w:cs="Times New Roman"/>
            <w:color w:val="0000FF"/>
            <w:sz w:val="24"/>
            <w:szCs w:val="24"/>
            <w:u w:val="single"/>
          </w:rPr>
          <w:t>http://www.wwww4.com/w6/1089136.htm</w:t>
        </w:r>
      </w:hyperlink>
    </w:p>
    <w:p w:rsidR="00C54534" w:rsidRPr="00C54534" w:rsidRDefault="00C54534" w:rsidP="00C54534">
      <w:pPr>
        <w:numPr>
          <w:ilvl w:val="0"/>
          <w:numId w:val="46"/>
        </w:numPr>
        <w:spacing w:after="0" w:line="240" w:lineRule="auto"/>
        <w:contextualSpacing/>
        <w:jc w:val="both"/>
        <w:rPr>
          <w:rFonts w:ascii="Times New Roman" w:hAnsi="Times New Roman" w:cs="Times New Roman"/>
          <w:sz w:val="24"/>
          <w:szCs w:val="24"/>
          <w:u w:val="single"/>
        </w:rPr>
      </w:pPr>
      <w:r w:rsidRPr="00C54534">
        <w:rPr>
          <w:rFonts w:ascii="Times New Roman" w:hAnsi="Times New Roman" w:cs="Times New Roman"/>
          <w:sz w:val="24"/>
          <w:szCs w:val="24"/>
          <w:u w:val="single"/>
        </w:rPr>
        <w:t>http://www.toy-world.ru/toy543573.html</w:t>
      </w:r>
    </w:p>
    <w:p w:rsidR="00C54534" w:rsidRPr="00C54534" w:rsidRDefault="00F7024E" w:rsidP="00C54534">
      <w:pPr>
        <w:numPr>
          <w:ilvl w:val="0"/>
          <w:numId w:val="46"/>
        </w:numPr>
        <w:spacing w:after="0" w:line="240" w:lineRule="auto"/>
        <w:contextualSpacing/>
        <w:jc w:val="both"/>
        <w:rPr>
          <w:rFonts w:ascii="Times New Roman" w:hAnsi="Times New Roman" w:cs="Times New Roman"/>
          <w:sz w:val="24"/>
          <w:szCs w:val="24"/>
          <w:u w:val="single"/>
        </w:rPr>
      </w:pPr>
      <w:hyperlink r:id="rId8" w:history="1">
        <w:r w:rsidR="00C54534" w:rsidRPr="00C54534">
          <w:rPr>
            <w:rFonts w:ascii="Times New Roman" w:hAnsi="Times New Roman" w:cs="Times New Roman"/>
            <w:color w:val="0000FF"/>
            <w:sz w:val="24"/>
            <w:szCs w:val="24"/>
            <w:u w:val="single"/>
            <w:lang w:val="en-US"/>
          </w:rPr>
          <w:t>www.hrosv.ru/umk/10-11</w:t>
        </w:r>
      </w:hyperlink>
      <w:r w:rsidR="00C54534" w:rsidRPr="00C54534">
        <w:rPr>
          <w:rFonts w:ascii="Times New Roman" w:hAnsi="Times New Roman" w:cs="Times New Roman"/>
          <w:sz w:val="24"/>
          <w:szCs w:val="24"/>
          <w:lang w:val="en-US"/>
        </w:rPr>
        <w:t xml:space="preserve"> </w:t>
      </w:r>
    </w:p>
    <w:p w:rsidR="00C54534" w:rsidRPr="00C54534" w:rsidRDefault="00C54534" w:rsidP="00C54534">
      <w:pPr>
        <w:numPr>
          <w:ilvl w:val="0"/>
          <w:numId w:val="46"/>
        </w:numPr>
        <w:spacing w:after="0" w:line="240" w:lineRule="auto"/>
        <w:contextualSpacing/>
        <w:jc w:val="both"/>
        <w:rPr>
          <w:rFonts w:ascii="Times New Roman" w:hAnsi="Times New Roman" w:cs="Times New Roman"/>
          <w:color w:val="000000" w:themeColor="text1"/>
          <w:sz w:val="24"/>
          <w:szCs w:val="24"/>
          <w:u w:val="single"/>
        </w:rPr>
      </w:pPr>
      <w:r w:rsidRPr="00C54534">
        <w:rPr>
          <w:rFonts w:ascii="Times New Roman" w:hAnsi="Times New Roman" w:cs="Times New Roman"/>
          <w:color w:val="000000" w:themeColor="text1"/>
          <w:sz w:val="24"/>
          <w:szCs w:val="24"/>
          <w:u w:val="single"/>
        </w:rPr>
        <w:t>http://</w:t>
      </w:r>
      <w:r w:rsidRPr="00C54534">
        <w:rPr>
          <w:rFonts w:ascii="Times New Roman" w:hAnsi="Times New Roman" w:cs="Times New Roman"/>
          <w:color w:val="000000" w:themeColor="text1"/>
          <w:sz w:val="24"/>
          <w:szCs w:val="24"/>
          <w:u w:val="single"/>
          <w:lang w:val="en-US"/>
        </w:rPr>
        <w:t>www.</w:t>
      </w:r>
      <w:r w:rsidRPr="00C54534">
        <w:rPr>
          <w:rFonts w:ascii="Times New Roman" w:hAnsi="Times New Roman" w:cs="Times New Roman"/>
          <w:sz w:val="24"/>
          <w:szCs w:val="24"/>
        </w:rPr>
        <w:t xml:space="preserve"> </w:t>
      </w:r>
      <w:r w:rsidRPr="00C54534">
        <w:rPr>
          <w:rFonts w:ascii="Times New Roman" w:hAnsi="Times New Roman" w:cs="Times New Roman"/>
          <w:color w:val="000000" w:themeColor="text1"/>
          <w:sz w:val="24"/>
          <w:szCs w:val="24"/>
          <w:u w:val="single"/>
          <w:lang w:val="en-US"/>
        </w:rPr>
        <w:t>drofa.ru/60</w:t>
      </w:r>
    </w:p>
    <w:p w:rsidR="00C54534" w:rsidRPr="00C54534" w:rsidRDefault="00F7024E" w:rsidP="00C54534">
      <w:pPr>
        <w:numPr>
          <w:ilvl w:val="0"/>
          <w:numId w:val="46"/>
        </w:numPr>
        <w:spacing w:after="0" w:line="240" w:lineRule="auto"/>
        <w:contextualSpacing/>
        <w:jc w:val="both"/>
        <w:rPr>
          <w:rFonts w:ascii="Times New Roman" w:hAnsi="Times New Roman" w:cs="Times New Roman"/>
          <w:color w:val="000000" w:themeColor="text1"/>
          <w:sz w:val="24"/>
          <w:szCs w:val="24"/>
          <w:u w:val="single"/>
        </w:rPr>
      </w:pPr>
      <w:hyperlink r:id="rId9" w:history="1">
        <w:r w:rsidR="00C54534" w:rsidRPr="00C54534">
          <w:rPr>
            <w:rFonts w:ascii="Times New Roman" w:hAnsi="Times New Roman" w:cs="Times New Roman"/>
            <w:color w:val="000000" w:themeColor="text1"/>
            <w:sz w:val="24"/>
            <w:szCs w:val="24"/>
            <w:u w:val="single"/>
            <w:lang w:val="en-US"/>
          </w:rPr>
          <w:t>http</w:t>
        </w:r>
        <w:r w:rsidR="00C54534" w:rsidRPr="00C54534">
          <w:rPr>
            <w:rFonts w:ascii="Times New Roman" w:hAnsi="Times New Roman" w:cs="Times New Roman"/>
            <w:color w:val="000000" w:themeColor="text1"/>
            <w:sz w:val="24"/>
            <w:szCs w:val="24"/>
            <w:u w:val="single"/>
          </w:rPr>
          <w:t>://</w:t>
        </w:r>
        <w:r w:rsidR="00C54534" w:rsidRPr="00C54534">
          <w:rPr>
            <w:rFonts w:ascii="Times New Roman" w:hAnsi="Times New Roman" w:cs="Times New Roman"/>
            <w:color w:val="000000" w:themeColor="text1"/>
            <w:sz w:val="24"/>
            <w:szCs w:val="24"/>
            <w:u w:val="single"/>
            <w:lang w:val="en-US"/>
          </w:rPr>
          <w:t>school</w:t>
        </w:r>
        <w:r w:rsidR="00C54534" w:rsidRPr="00C54534">
          <w:rPr>
            <w:rFonts w:ascii="Times New Roman" w:hAnsi="Times New Roman" w:cs="Times New Roman"/>
            <w:color w:val="000000" w:themeColor="text1"/>
            <w:sz w:val="24"/>
            <w:szCs w:val="24"/>
            <w:u w:val="single"/>
          </w:rPr>
          <w:t>-</w:t>
        </w:r>
        <w:r w:rsidR="00C54534" w:rsidRPr="00C54534">
          <w:rPr>
            <w:rFonts w:ascii="Times New Roman" w:hAnsi="Times New Roman" w:cs="Times New Roman"/>
            <w:color w:val="000000" w:themeColor="text1"/>
            <w:sz w:val="24"/>
            <w:szCs w:val="24"/>
            <w:u w:val="single"/>
            <w:lang w:val="en-US"/>
          </w:rPr>
          <w:t>collection</w:t>
        </w:r>
        <w:r w:rsidR="00C54534" w:rsidRPr="00C54534">
          <w:rPr>
            <w:rFonts w:ascii="Times New Roman" w:hAnsi="Times New Roman" w:cs="Times New Roman"/>
            <w:color w:val="000000" w:themeColor="text1"/>
            <w:sz w:val="24"/>
            <w:szCs w:val="24"/>
            <w:u w:val="single"/>
          </w:rPr>
          <w:t>.</w:t>
        </w:r>
        <w:proofErr w:type="spellStart"/>
        <w:r w:rsidR="00C54534" w:rsidRPr="00C54534">
          <w:rPr>
            <w:rFonts w:ascii="Times New Roman" w:hAnsi="Times New Roman" w:cs="Times New Roman"/>
            <w:color w:val="000000" w:themeColor="text1"/>
            <w:sz w:val="24"/>
            <w:szCs w:val="24"/>
            <w:u w:val="single"/>
            <w:lang w:val="en-US"/>
          </w:rPr>
          <w:t>edu</w:t>
        </w:r>
        <w:proofErr w:type="spellEnd"/>
        <w:r w:rsidR="00C54534" w:rsidRPr="00C54534">
          <w:rPr>
            <w:rFonts w:ascii="Times New Roman" w:hAnsi="Times New Roman" w:cs="Times New Roman"/>
            <w:color w:val="000000" w:themeColor="text1"/>
            <w:sz w:val="24"/>
            <w:szCs w:val="24"/>
            <w:u w:val="single"/>
          </w:rPr>
          <w:t>.</w:t>
        </w:r>
        <w:proofErr w:type="spellStart"/>
        <w:r w:rsidR="00C54534" w:rsidRPr="00C54534">
          <w:rPr>
            <w:rFonts w:ascii="Times New Roman" w:hAnsi="Times New Roman" w:cs="Times New Roman"/>
            <w:color w:val="000000" w:themeColor="text1"/>
            <w:sz w:val="24"/>
            <w:szCs w:val="24"/>
            <w:u w:val="single"/>
            <w:lang w:val="en-US"/>
          </w:rPr>
          <w:t>ru</w:t>
        </w:r>
        <w:proofErr w:type="spellEnd"/>
        <w:r w:rsidR="00C54534" w:rsidRPr="00C54534">
          <w:rPr>
            <w:rFonts w:ascii="Times New Roman" w:hAnsi="Times New Roman" w:cs="Times New Roman"/>
            <w:color w:val="000000" w:themeColor="text1"/>
            <w:sz w:val="24"/>
            <w:szCs w:val="24"/>
            <w:u w:val="single"/>
          </w:rPr>
          <w:t>/</w:t>
        </w:r>
        <w:r w:rsidR="00C54534" w:rsidRPr="00C54534">
          <w:rPr>
            <w:rFonts w:ascii="Times New Roman" w:hAnsi="Times New Roman" w:cs="Times New Roman"/>
            <w:color w:val="000000" w:themeColor="text1"/>
            <w:sz w:val="24"/>
            <w:szCs w:val="24"/>
            <w:u w:val="single"/>
            <w:lang w:val="en-US"/>
          </w:rPr>
          <w:t>catalog</w:t>
        </w:r>
        <w:r w:rsidR="00C54534" w:rsidRPr="00C54534">
          <w:rPr>
            <w:rFonts w:ascii="Times New Roman" w:hAnsi="Times New Roman" w:cs="Times New Roman"/>
            <w:color w:val="000000" w:themeColor="text1"/>
            <w:sz w:val="24"/>
            <w:szCs w:val="24"/>
            <w:u w:val="single"/>
          </w:rPr>
          <w:t>/</w:t>
        </w:r>
        <w:r w:rsidR="00C54534" w:rsidRPr="00C54534">
          <w:rPr>
            <w:rFonts w:ascii="Times New Roman" w:hAnsi="Times New Roman" w:cs="Times New Roman"/>
            <w:color w:val="000000" w:themeColor="text1"/>
            <w:sz w:val="24"/>
            <w:szCs w:val="24"/>
            <w:u w:val="single"/>
            <w:lang w:val="en-US"/>
          </w:rPr>
          <w:t>pupil</w:t>
        </w:r>
        <w:r w:rsidR="00C54534" w:rsidRPr="00C54534">
          <w:rPr>
            <w:rFonts w:ascii="Times New Roman" w:hAnsi="Times New Roman" w:cs="Times New Roman"/>
            <w:color w:val="000000" w:themeColor="text1"/>
            <w:sz w:val="24"/>
            <w:szCs w:val="24"/>
            <w:u w:val="single"/>
          </w:rPr>
          <w:t>/?</w:t>
        </w:r>
        <w:r w:rsidR="00C54534" w:rsidRPr="00C54534">
          <w:rPr>
            <w:rFonts w:ascii="Times New Roman" w:hAnsi="Times New Roman" w:cs="Times New Roman"/>
            <w:color w:val="000000" w:themeColor="text1"/>
            <w:sz w:val="24"/>
            <w:szCs w:val="24"/>
            <w:u w:val="single"/>
            <w:lang w:val="en-US"/>
          </w:rPr>
          <w:t>subject</w:t>
        </w:r>
        <w:r w:rsidR="00C54534" w:rsidRPr="00C54534">
          <w:rPr>
            <w:rFonts w:ascii="Times New Roman" w:hAnsi="Times New Roman" w:cs="Times New Roman"/>
            <w:color w:val="000000" w:themeColor="text1"/>
            <w:sz w:val="24"/>
            <w:szCs w:val="24"/>
            <w:u w:val="single"/>
          </w:rPr>
          <w:t>=8</w:t>
        </w:r>
      </w:hyperlink>
    </w:p>
    <w:p w:rsidR="00C54534" w:rsidRPr="00C54534" w:rsidRDefault="00F7024E" w:rsidP="00C54534">
      <w:pPr>
        <w:numPr>
          <w:ilvl w:val="0"/>
          <w:numId w:val="46"/>
        </w:numPr>
        <w:spacing w:after="0" w:line="240" w:lineRule="auto"/>
        <w:contextualSpacing/>
        <w:jc w:val="both"/>
        <w:rPr>
          <w:rFonts w:ascii="Times New Roman" w:hAnsi="Times New Roman" w:cs="Times New Roman"/>
          <w:color w:val="000000" w:themeColor="text1"/>
          <w:sz w:val="24"/>
          <w:szCs w:val="24"/>
          <w:u w:val="single"/>
        </w:rPr>
      </w:pPr>
      <w:hyperlink r:id="rId10" w:tgtFrame="_blank" w:history="1">
        <w:r w:rsidR="00C54534" w:rsidRPr="00C54534">
          <w:rPr>
            <w:rFonts w:ascii="Times New Roman" w:hAnsi="Times New Roman" w:cs="Times New Roman"/>
            <w:color w:val="000000" w:themeColor="text1"/>
            <w:sz w:val="24"/>
            <w:szCs w:val="24"/>
            <w:u w:val="single"/>
            <w:shd w:val="clear" w:color="auto" w:fill="FFFFFF"/>
          </w:rPr>
          <w:t>http://ege.edu.ru</w:t>
        </w:r>
      </w:hyperlink>
    </w:p>
    <w:p w:rsidR="00C54534" w:rsidRPr="00C54534" w:rsidRDefault="00C54534" w:rsidP="00C54534">
      <w:pPr>
        <w:numPr>
          <w:ilvl w:val="0"/>
          <w:numId w:val="46"/>
        </w:numPr>
        <w:spacing w:after="0" w:line="240" w:lineRule="auto"/>
        <w:contextualSpacing/>
        <w:jc w:val="both"/>
        <w:rPr>
          <w:rFonts w:ascii="Times New Roman" w:hAnsi="Times New Roman" w:cs="Times New Roman"/>
          <w:color w:val="000000" w:themeColor="text1"/>
          <w:sz w:val="24"/>
          <w:szCs w:val="24"/>
          <w:u w:val="single"/>
        </w:rPr>
      </w:pPr>
      <w:r w:rsidRPr="00C54534">
        <w:rPr>
          <w:rFonts w:ascii="Times New Roman" w:hAnsi="Times New Roman" w:cs="Times New Roman"/>
          <w:color w:val="333333"/>
          <w:sz w:val="24"/>
          <w:szCs w:val="24"/>
          <w:shd w:val="clear" w:color="auto" w:fill="FFFFFF"/>
        </w:rPr>
        <w:t> </w:t>
      </w:r>
      <w:hyperlink r:id="rId11" w:tgtFrame="_blank" w:history="1">
        <w:r w:rsidRPr="00C54534">
          <w:rPr>
            <w:rFonts w:ascii="Times New Roman" w:hAnsi="Times New Roman" w:cs="Times New Roman"/>
            <w:color w:val="000000" w:themeColor="text1"/>
            <w:sz w:val="24"/>
            <w:szCs w:val="24"/>
            <w:u w:val="single"/>
            <w:shd w:val="clear" w:color="auto" w:fill="FFFFFF"/>
          </w:rPr>
          <w:t>http://www.ege.spb.ru</w:t>
        </w:r>
      </w:hyperlink>
    </w:p>
    <w:p w:rsidR="00C54534" w:rsidRPr="00C54534" w:rsidRDefault="00F7024E" w:rsidP="00C54534">
      <w:pPr>
        <w:numPr>
          <w:ilvl w:val="0"/>
          <w:numId w:val="46"/>
        </w:numPr>
        <w:spacing w:after="0" w:line="240" w:lineRule="auto"/>
        <w:contextualSpacing/>
        <w:jc w:val="both"/>
        <w:rPr>
          <w:rFonts w:ascii="Times New Roman" w:hAnsi="Times New Roman" w:cs="Times New Roman"/>
          <w:color w:val="000000" w:themeColor="text1"/>
          <w:sz w:val="24"/>
          <w:szCs w:val="24"/>
          <w:u w:val="single"/>
        </w:rPr>
      </w:pPr>
      <w:hyperlink r:id="rId12" w:history="1">
        <w:r w:rsidR="00C54534" w:rsidRPr="00C54534">
          <w:rPr>
            <w:rFonts w:ascii="Times New Roman" w:hAnsi="Times New Roman" w:cs="Times New Roman"/>
            <w:color w:val="000000" w:themeColor="text1"/>
            <w:sz w:val="24"/>
            <w:szCs w:val="24"/>
            <w:u w:val="single"/>
          </w:rPr>
          <w:t>http://www.alleng.ru/d/rusl/rus_ege-tr.htm</w:t>
        </w:r>
      </w:hyperlink>
    </w:p>
    <w:p w:rsidR="00C54534" w:rsidRPr="00C54534" w:rsidRDefault="00C54534" w:rsidP="00F7024E">
      <w:pPr>
        <w:spacing w:after="0"/>
        <w:contextualSpacing/>
        <w:rPr>
          <w:rFonts w:ascii="Times New Roman" w:hAnsi="Times New Roman" w:cs="Times New Roman"/>
          <w:color w:val="000000" w:themeColor="text1"/>
          <w:sz w:val="24"/>
          <w:szCs w:val="24"/>
        </w:rPr>
      </w:pPr>
    </w:p>
    <w:p w:rsidR="00C54534" w:rsidRPr="00C54534" w:rsidRDefault="00C54534" w:rsidP="00C54534">
      <w:pPr>
        <w:spacing w:after="0" w:line="240" w:lineRule="auto"/>
        <w:rPr>
          <w:rFonts w:ascii="Times New Roman" w:eastAsia="Times New Roman" w:hAnsi="Times New Roman" w:cs="Times New Roman"/>
          <w:b/>
          <w:color w:val="000000"/>
          <w:sz w:val="24"/>
          <w:szCs w:val="24"/>
          <w:lang w:eastAsia="ru-RU"/>
        </w:rPr>
      </w:pPr>
      <w:r w:rsidRPr="00C54534">
        <w:rPr>
          <w:rFonts w:ascii="Times New Roman" w:eastAsia="Times New Roman" w:hAnsi="Times New Roman" w:cs="Times New Roman"/>
          <w:b/>
          <w:color w:val="000000"/>
          <w:sz w:val="24"/>
          <w:szCs w:val="24"/>
          <w:lang w:eastAsia="ru-RU"/>
        </w:rPr>
        <w:t>Технические средства обучения</w:t>
      </w:r>
    </w:p>
    <w:p w:rsidR="00C54534" w:rsidRPr="00C54534" w:rsidRDefault="00C54534" w:rsidP="00C54534">
      <w:pPr>
        <w:spacing w:after="0" w:line="240" w:lineRule="auto"/>
        <w:rPr>
          <w:rFonts w:ascii="Times New Roman" w:eastAsia="Times New Roman" w:hAnsi="Times New Roman" w:cs="Times New Roman"/>
          <w:color w:val="000000"/>
          <w:sz w:val="24"/>
          <w:szCs w:val="24"/>
          <w:lang w:eastAsia="ru-RU"/>
        </w:rPr>
      </w:pPr>
      <w:r w:rsidRPr="00C54534">
        <w:rPr>
          <w:rFonts w:ascii="Times New Roman" w:eastAsia="Times New Roman" w:hAnsi="Times New Roman" w:cs="Times New Roman"/>
          <w:color w:val="000000"/>
          <w:sz w:val="24"/>
          <w:szCs w:val="24"/>
          <w:lang w:eastAsia="ru-RU"/>
        </w:rPr>
        <w:t>1. Экран</w:t>
      </w:r>
    </w:p>
    <w:p w:rsidR="00C54534" w:rsidRPr="00C54534" w:rsidRDefault="00C54534" w:rsidP="00C54534">
      <w:pPr>
        <w:spacing w:after="0" w:line="240" w:lineRule="auto"/>
        <w:rPr>
          <w:rFonts w:ascii="Times New Roman" w:eastAsia="Times New Roman" w:hAnsi="Times New Roman" w:cs="Times New Roman"/>
          <w:color w:val="000000"/>
          <w:sz w:val="24"/>
          <w:szCs w:val="24"/>
          <w:lang w:eastAsia="ru-RU"/>
        </w:rPr>
      </w:pPr>
      <w:r w:rsidRPr="00C54534">
        <w:rPr>
          <w:rFonts w:ascii="Times New Roman" w:eastAsia="Times New Roman" w:hAnsi="Times New Roman" w:cs="Times New Roman"/>
          <w:color w:val="000000"/>
          <w:sz w:val="24"/>
          <w:szCs w:val="24"/>
          <w:lang w:eastAsia="ru-RU"/>
        </w:rPr>
        <w:t> 2. Компьютер</w:t>
      </w:r>
    </w:p>
    <w:p w:rsidR="00C54534" w:rsidRPr="00C54534" w:rsidRDefault="00C54534" w:rsidP="00C54534">
      <w:pPr>
        <w:spacing w:after="0" w:line="240" w:lineRule="auto"/>
        <w:rPr>
          <w:rFonts w:ascii="Times New Roman" w:eastAsia="Times New Roman" w:hAnsi="Times New Roman" w:cs="Times New Roman"/>
          <w:color w:val="000000"/>
          <w:sz w:val="24"/>
          <w:szCs w:val="24"/>
          <w:lang w:eastAsia="ru-RU"/>
        </w:rPr>
      </w:pPr>
      <w:r w:rsidRPr="00C54534">
        <w:rPr>
          <w:rFonts w:ascii="Times New Roman" w:eastAsia="Times New Roman" w:hAnsi="Times New Roman" w:cs="Times New Roman"/>
          <w:color w:val="000000"/>
          <w:sz w:val="24"/>
          <w:szCs w:val="24"/>
          <w:lang w:eastAsia="ru-RU"/>
        </w:rPr>
        <w:t>3.Мультимедийный проектор</w:t>
      </w:r>
    </w:p>
    <w:p w:rsidR="0005164A" w:rsidRPr="00C646BF" w:rsidRDefault="0005164A" w:rsidP="00F7024E">
      <w:pPr>
        <w:tabs>
          <w:tab w:val="left" w:pos="9288"/>
        </w:tabs>
        <w:spacing w:after="0" w:line="240" w:lineRule="auto"/>
        <w:rPr>
          <w:rFonts w:ascii="Times New Roman" w:eastAsia="Times New Roman" w:hAnsi="Times New Roman" w:cs="Times New Roman"/>
          <w:sz w:val="24"/>
          <w:szCs w:val="24"/>
          <w:lang w:eastAsia="ru-RU"/>
        </w:rPr>
      </w:pPr>
      <w:bookmarkStart w:id="0" w:name="_GoBack"/>
      <w:bookmarkEnd w:id="0"/>
    </w:p>
    <w:sectPr w:rsidR="0005164A" w:rsidRPr="00C646BF" w:rsidSect="007A1A67">
      <w:pgSz w:w="11906" w:h="16838"/>
      <w:pgMar w:top="568" w:right="849" w:bottom="899"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rPr>
    </w:lvl>
  </w:abstractNum>
  <w:abstractNum w:abstractNumId="3">
    <w:nsid w:val="00000004"/>
    <w:multiLevelType w:val="singleLevel"/>
    <w:tmpl w:val="00000004"/>
    <w:name w:val="WW8Num5"/>
    <w:lvl w:ilvl="0">
      <w:start w:val="1"/>
      <w:numFmt w:val="bullet"/>
      <w:lvlText w:val=""/>
      <w:lvlJc w:val="left"/>
      <w:pPr>
        <w:tabs>
          <w:tab w:val="num" w:pos="0"/>
        </w:tabs>
        <w:ind w:left="720" w:hanging="360"/>
      </w:pPr>
      <w:rPr>
        <w:rFonts w:ascii="Symbol" w:hAnsi="Symbol" w:cs="Symbol"/>
      </w:rPr>
    </w:lvl>
  </w:abstractNum>
  <w:abstractNum w:abstractNumId="4">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z w:val="20"/>
      </w:rPr>
    </w:lvl>
  </w:abstractNum>
  <w:abstractNum w:abstractNumId="5">
    <w:nsid w:val="00000006"/>
    <w:multiLevelType w:val="singleLevel"/>
    <w:tmpl w:val="00000006"/>
    <w:name w:val="WW8Num7"/>
    <w:lvl w:ilvl="0">
      <w:start w:val="1"/>
      <w:numFmt w:val="bullet"/>
      <w:lvlText w:val=""/>
      <w:lvlJc w:val="left"/>
      <w:pPr>
        <w:tabs>
          <w:tab w:val="num" w:pos="0"/>
        </w:tabs>
        <w:ind w:left="786" w:hanging="360"/>
      </w:pPr>
      <w:rPr>
        <w:rFonts w:ascii="Symbol" w:hAnsi="Symbol" w:cs="Symbol"/>
      </w:rPr>
    </w:lvl>
  </w:abstractNum>
  <w:abstractNum w:abstractNumId="6">
    <w:nsid w:val="00000007"/>
    <w:multiLevelType w:val="singleLevel"/>
    <w:tmpl w:val="00000007"/>
    <w:name w:val="WW8Num8"/>
    <w:lvl w:ilvl="0">
      <w:start w:val="1"/>
      <w:numFmt w:val="bullet"/>
      <w:lvlText w:val=""/>
      <w:lvlJc w:val="left"/>
      <w:pPr>
        <w:tabs>
          <w:tab w:val="num" w:pos="0"/>
        </w:tabs>
        <w:ind w:left="1800" w:hanging="360"/>
      </w:pPr>
      <w:rPr>
        <w:rFonts w:ascii="Wingdings" w:hAnsi="Wingdings" w:cs="Wingdings"/>
      </w:rPr>
    </w:lvl>
  </w:abstractNum>
  <w:abstractNum w:abstractNumId="7">
    <w:nsid w:val="00000008"/>
    <w:multiLevelType w:val="singleLevel"/>
    <w:tmpl w:val="00000008"/>
    <w:name w:val="WW8Num9"/>
    <w:lvl w:ilvl="0">
      <w:start w:val="1"/>
      <w:numFmt w:val="bullet"/>
      <w:lvlText w:val=""/>
      <w:lvlJc w:val="left"/>
      <w:pPr>
        <w:tabs>
          <w:tab w:val="num" w:pos="0"/>
        </w:tabs>
        <w:ind w:left="720" w:hanging="360"/>
      </w:pPr>
      <w:rPr>
        <w:rFonts w:ascii="Symbol" w:hAnsi="Symbol" w:cs="Symbol"/>
        <w:sz w:val="20"/>
      </w:rPr>
    </w:lvl>
  </w:abstractNum>
  <w:abstractNum w:abstractNumId="8">
    <w:nsid w:val="00000009"/>
    <w:multiLevelType w:val="singleLevel"/>
    <w:tmpl w:val="00000009"/>
    <w:name w:val="WW8Num10"/>
    <w:lvl w:ilvl="0">
      <w:start w:val="1"/>
      <w:numFmt w:val="bullet"/>
      <w:lvlText w:val=""/>
      <w:lvlJc w:val="left"/>
      <w:pPr>
        <w:tabs>
          <w:tab w:val="num" w:pos="0"/>
        </w:tabs>
        <w:ind w:left="755" w:hanging="360"/>
      </w:pPr>
      <w:rPr>
        <w:rFonts w:ascii="Symbol" w:hAnsi="Symbol" w:cs="Symbol"/>
      </w:rPr>
    </w:lvl>
  </w:abstractNum>
  <w:abstractNum w:abstractNumId="9">
    <w:nsid w:val="0000000A"/>
    <w:multiLevelType w:val="multilevel"/>
    <w:tmpl w:val="0000000A"/>
    <w:name w:val="WW8Num11"/>
    <w:lvl w:ilvl="0">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B"/>
    <w:multiLevelType w:val="multilevel"/>
    <w:tmpl w:val="0000000B"/>
    <w:name w:val="WW8Num12"/>
    <w:lvl w:ilvl="0">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C"/>
    <w:multiLevelType w:val="multilevel"/>
    <w:tmpl w:val="0000000C"/>
    <w:name w:val="WW8Num13"/>
    <w:lvl w:ilvl="0">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476305"/>
    <w:multiLevelType w:val="hybridMultilevel"/>
    <w:tmpl w:val="E10C48DA"/>
    <w:lvl w:ilvl="0" w:tplc="BAD297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0A741E1"/>
    <w:multiLevelType w:val="hybridMultilevel"/>
    <w:tmpl w:val="4234366E"/>
    <w:lvl w:ilvl="0" w:tplc="BC161CF4">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A896C39"/>
    <w:multiLevelType w:val="hybridMultilevel"/>
    <w:tmpl w:val="399C8C54"/>
    <w:lvl w:ilvl="0" w:tplc="BAD297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0D081C9D"/>
    <w:multiLevelType w:val="hybridMultilevel"/>
    <w:tmpl w:val="1E9A77F8"/>
    <w:lvl w:ilvl="0" w:tplc="A93CF4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0DFE7BBD"/>
    <w:multiLevelType w:val="hybridMultilevel"/>
    <w:tmpl w:val="8A16D86E"/>
    <w:lvl w:ilvl="0" w:tplc="BAD297AA">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58E1C6B"/>
    <w:multiLevelType w:val="hybridMultilevel"/>
    <w:tmpl w:val="E1529712"/>
    <w:lvl w:ilvl="0" w:tplc="BAD297AA">
      <w:start w:val="1"/>
      <w:numFmt w:val="bullet"/>
      <w:lvlText w:val=""/>
      <w:lvlJc w:val="left"/>
      <w:pPr>
        <w:ind w:left="71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F787C87"/>
    <w:multiLevelType w:val="hybridMultilevel"/>
    <w:tmpl w:val="4B2AD864"/>
    <w:lvl w:ilvl="0" w:tplc="BAD297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9A30CC0"/>
    <w:multiLevelType w:val="hybridMultilevel"/>
    <w:tmpl w:val="8EA25F16"/>
    <w:lvl w:ilvl="0" w:tplc="BAD297AA">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38401B0"/>
    <w:multiLevelType w:val="hybridMultilevel"/>
    <w:tmpl w:val="DEA6243A"/>
    <w:lvl w:ilvl="0" w:tplc="BAD297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91D501D"/>
    <w:multiLevelType w:val="hybridMultilevel"/>
    <w:tmpl w:val="350C64B0"/>
    <w:lvl w:ilvl="0" w:tplc="E3FCE1EA">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8911CC6"/>
    <w:multiLevelType w:val="hybridMultilevel"/>
    <w:tmpl w:val="1C60D2A0"/>
    <w:lvl w:ilvl="0" w:tplc="BAD297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A5B557F"/>
    <w:multiLevelType w:val="hybridMultilevel"/>
    <w:tmpl w:val="8ADC9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A9758D"/>
    <w:multiLevelType w:val="hybridMultilevel"/>
    <w:tmpl w:val="E6CCE212"/>
    <w:lvl w:ilvl="0" w:tplc="BAD297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9073B45"/>
    <w:multiLevelType w:val="hybridMultilevel"/>
    <w:tmpl w:val="2A6481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9EA23D8"/>
    <w:multiLevelType w:val="hybridMultilevel"/>
    <w:tmpl w:val="BB3A5096"/>
    <w:lvl w:ilvl="0" w:tplc="BAD297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E3F7319"/>
    <w:multiLevelType w:val="hybridMultilevel"/>
    <w:tmpl w:val="2F94A780"/>
    <w:lvl w:ilvl="0" w:tplc="FF7CD9A6">
      <w:start w:val="1"/>
      <w:numFmt w:val="decimal"/>
      <w:lvlText w:val="%1."/>
      <w:lvlJc w:val="left"/>
      <w:pPr>
        <w:ind w:left="1080" w:hanging="36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14C6B33"/>
    <w:multiLevelType w:val="hybridMultilevel"/>
    <w:tmpl w:val="979EF556"/>
    <w:lvl w:ilvl="0" w:tplc="BAD297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289618A"/>
    <w:multiLevelType w:val="hybridMultilevel"/>
    <w:tmpl w:val="BC5EF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E21156"/>
    <w:multiLevelType w:val="hybridMultilevel"/>
    <w:tmpl w:val="BE568482"/>
    <w:lvl w:ilvl="0" w:tplc="04190001">
      <w:start w:val="1"/>
      <w:numFmt w:val="bullet"/>
      <w:lvlText w:val=""/>
      <w:lvlJc w:val="left"/>
      <w:pPr>
        <w:ind w:left="1481" w:hanging="360"/>
      </w:pPr>
      <w:rPr>
        <w:rFonts w:ascii="Symbol" w:hAnsi="Symbol" w:hint="default"/>
      </w:rPr>
    </w:lvl>
    <w:lvl w:ilvl="1" w:tplc="04190003">
      <w:start w:val="1"/>
      <w:numFmt w:val="bullet"/>
      <w:lvlText w:val="o"/>
      <w:lvlJc w:val="left"/>
      <w:pPr>
        <w:ind w:left="2201" w:hanging="360"/>
      </w:pPr>
      <w:rPr>
        <w:rFonts w:ascii="Courier New" w:hAnsi="Courier New" w:cs="Courier New" w:hint="default"/>
      </w:rPr>
    </w:lvl>
    <w:lvl w:ilvl="2" w:tplc="04190005">
      <w:start w:val="1"/>
      <w:numFmt w:val="bullet"/>
      <w:lvlText w:val=""/>
      <w:lvlJc w:val="left"/>
      <w:pPr>
        <w:ind w:left="2921" w:hanging="360"/>
      </w:pPr>
      <w:rPr>
        <w:rFonts w:ascii="Wingdings" w:hAnsi="Wingdings" w:hint="default"/>
      </w:rPr>
    </w:lvl>
    <w:lvl w:ilvl="3" w:tplc="04190001">
      <w:start w:val="1"/>
      <w:numFmt w:val="bullet"/>
      <w:lvlText w:val=""/>
      <w:lvlJc w:val="left"/>
      <w:pPr>
        <w:ind w:left="3641" w:hanging="360"/>
      </w:pPr>
      <w:rPr>
        <w:rFonts w:ascii="Symbol" w:hAnsi="Symbol" w:hint="default"/>
      </w:rPr>
    </w:lvl>
    <w:lvl w:ilvl="4" w:tplc="04190003">
      <w:start w:val="1"/>
      <w:numFmt w:val="bullet"/>
      <w:lvlText w:val="o"/>
      <w:lvlJc w:val="left"/>
      <w:pPr>
        <w:ind w:left="4361" w:hanging="360"/>
      </w:pPr>
      <w:rPr>
        <w:rFonts w:ascii="Courier New" w:hAnsi="Courier New" w:cs="Courier New" w:hint="default"/>
      </w:rPr>
    </w:lvl>
    <w:lvl w:ilvl="5" w:tplc="04190005">
      <w:start w:val="1"/>
      <w:numFmt w:val="bullet"/>
      <w:lvlText w:val=""/>
      <w:lvlJc w:val="left"/>
      <w:pPr>
        <w:ind w:left="5081" w:hanging="360"/>
      </w:pPr>
      <w:rPr>
        <w:rFonts w:ascii="Wingdings" w:hAnsi="Wingdings" w:hint="default"/>
      </w:rPr>
    </w:lvl>
    <w:lvl w:ilvl="6" w:tplc="04190001">
      <w:start w:val="1"/>
      <w:numFmt w:val="bullet"/>
      <w:lvlText w:val=""/>
      <w:lvlJc w:val="left"/>
      <w:pPr>
        <w:ind w:left="5801" w:hanging="360"/>
      </w:pPr>
      <w:rPr>
        <w:rFonts w:ascii="Symbol" w:hAnsi="Symbol" w:hint="default"/>
      </w:rPr>
    </w:lvl>
    <w:lvl w:ilvl="7" w:tplc="04190003">
      <w:start w:val="1"/>
      <w:numFmt w:val="bullet"/>
      <w:lvlText w:val="o"/>
      <w:lvlJc w:val="left"/>
      <w:pPr>
        <w:ind w:left="6521" w:hanging="360"/>
      </w:pPr>
      <w:rPr>
        <w:rFonts w:ascii="Courier New" w:hAnsi="Courier New" w:cs="Courier New" w:hint="default"/>
      </w:rPr>
    </w:lvl>
    <w:lvl w:ilvl="8" w:tplc="04190005">
      <w:start w:val="1"/>
      <w:numFmt w:val="bullet"/>
      <w:lvlText w:val=""/>
      <w:lvlJc w:val="left"/>
      <w:pPr>
        <w:ind w:left="7241" w:hanging="360"/>
      </w:pPr>
      <w:rPr>
        <w:rFonts w:ascii="Wingdings" w:hAnsi="Wingdings" w:hint="default"/>
      </w:rPr>
    </w:lvl>
  </w:abstractNum>
  <w:abstractNum w:abstractNumId="31">
    <w:nsid w:val="75FE5443"/>
    <w:multiLevelType w:val="hybridMultilevel"/>
    <w:tmpl w:val="CE8A41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31"/>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5"/>
  </w:num>
  <w:num w:numId="43">
    <w:abstractNumId w:val="25"/>
  </w:num>
  <w:num w:numId="44">
    <w:abstractNumId w:val="23"/>
  </w:num>
  <w:num w:numId="45">
    <w:abstractNumId w:val="29"/>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562"/>
    <w:rsid w:val="0005164A"/>
    <w:rsid w:val="001F7520"/>
    <w:rsid w:val="00273BB1"/>
    <w:rsid w:val="00297B43"/>
    <w:rsid w:val="0035406D"/>
    <w:rsid w:val="003A518D"/>
    <w:rsid w:val="003D3E5C"/>
    <w:rsid w:val="00462D98"/>
    <w:rsid w:val="00481427"/>
    <w:rsid w:val="0048551C"/>
    <w:rsid w:val="004A2ED4"/>
    <w:rsid w:val="004C3CF9"/>
    <w:rsid w:val="0053247D"/>
    <w:rsid w:val="005411EA"/>
    <w:rsid w:val="0065423E"/>
    <w:rsid w:val="00680D37"/>
    <w:rsid w:val="006A7562"/>
    <w:rsid w:val="00776F0A"/>
    <w:rsid w:val="007A1A67"/>
    <w:rsid w:val="0086280E"/>
    <w:rsid w:val="00862DC3"/>
    <w:rsid w:val="009E035E"/>
    <w:rsid w:val="009F1136"/>
    <w:rsid w:val="009F2149"/>
    <w:rsid w:val="00A17769"/>
    <w:rsid w:val="00A4190F"/>
    <w:rsid w:val="00A4323B"/>
    <w:rsid w:val="00A85FFD"/>
    <w:rsid w:val="00AB1A11"/>
    <w:rsid w:val="00B648F4"/>
    <w:rsid w:val="00C31446"/>
    <w:rsid w:val="00C54534"/>
    <w:rsid w:val="00C646BF"/>
    <w:rsid w:val="00CE474E"/>
    <w:rsid w:val="00D07511"/>
    <w:rsid w:val="00D879B7"/>
    <w:rsid w:val="00F70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46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6F0A"/>
    <w:pPr>
      <w:suppressAutoHyphens/>
      <w:autoSpaceDE w:val="0"/>
      <w:spacing w:after="0" w:line="240" w:lineRule="auto"/>
    </w:pPr>
    <w:rPr>
      <w:rFonts w:ascii="Times New Roman" w:eastAsia="Arial" w:hAnsi="Times New Roman" w:cs="Times New Roman"/>
      <w:color w:val="000000"/>
      <w:sz w:val="24"/>
      <w:szCs w:val="24"/>
      <w:lang w:eastAsia="ar-SA"/>
    </w:rPr>
  </w:style>
  <w:style w:type="numbering" w:customStyle="1" w:styleId="1">
    <w:name w:val="Нет списка1"/>
    <w:next w:val="a2"/>
    <w:uiPriority w:val="99"/>
    <w:semiHidden/>
    <w:unhideWhenUsed/>
    <w:rsid w:val="0005164A"/>
  </w:style>
  <w:style w:type="paragraph" w:styleId="a4">
    <w:name w:val="Normal (Web)"/>
    <w:basedOn w:val="a"/>
    <w:uiPriority w:val="99"/>
    <w:unhideWhenUsed/>
    <w:rsid w:val="000516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05164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semiHidden/>
    <w:rsid w:val="0005164A"/>
    <w:rPr>
      <w:rFonts w:ascii="Times New Roman" w:eastAsia="Times New Roman" w:hAnsi="Times New Roman" w:cs="Times New Roman"/>
      <w:sz w:val="24"/>
      <w:szCs w:val="24"/>
    </w:rPr>
  </w:style>
  <w:style w:type="paragraph" w:customStyle="1" w:styleId="10">
    <w:name w:val="Текст выноски1"/>
    <w:basedOn w:val="a"/>
    <w:next w:val="a7"/>
    <w:link w:val="a8"/>
    <w:uiPriority w:val="99"/>
    <w:semiHidden/>
    <w:unhideWhenUsed/>
    <w:rsid w:val="0005164A"/>
    <w:pPr>
      <w:spacing w:after="0" w:line="240" w:lineRule="auto"/>
    </w:pPr>
    <w:rPr>
      <w:rFonts w:ascii="Segoe UI" w:eastAsia="Calibri" w:hAnsi="Segoe UI" w:cs="Segoe UI"/>
      <w:sz w:val="18"/>
      <w:szCs w:val="18"/>
    </w:rPr>
  </w:style>
  <w:style w:type="character" w:customStyle="1" w:styleId="a8">
    <w:name w:val="Текст выноски Знак"/>
    <w:basedOn w:val="a0"/>
    <w:link w:val="10"/>
    <w:uiPriority w:val="99"/>
    <w:semiHidden/>
    <w:rsid w:val="0005164A"/>
    <w:rPr>
      <w:rFonts w:ascii="Segoe UI" w:eastAsia="Calibri" w:hAnsi="Segoe UI" w:cs="Segoe UI"/>
      <w:sz w:val="18"/>
      <w:szCs w:val="18"/>
      <w:lang w:eastAsia="en-US"/>
    </w:rPr>
  </w:style>
  <w:style w:type="paragraph" w:customStyle="1" w:styleId="11">
    <w:name w:val="Абзац списка1"/>
    <w:basedOn w:val="a"/>
    <w:next w:val="a9"/>
    <w:uiPriority w:val="34"/>
    <w:qFormat/>
    <w:rsid w:val="0005164A"/>
    <w:pPr>
      <w:ind w:left="720"/>
      <w:contextualSpacing/>
    </w:pPr>
  </w:style>
  <w:style w:type="table" w:customStyle="1" w:styleId="12">
    <w:name w:val="Сетка таблицы1"/>
    <w:basedOn w:val="a1"/>
    <w:next w:val="a3"/>
    <w:uiPriority w:val="59"/>
    <w:rsid w:val="00051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 светлая1"/>
    <w:basedOn w:val="a1"/>
    <w:uiPriority w:val="40"/>
    <w:rsid w:val="0005164A"/>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7">
    <w:name w:val="Balloon Text"/>
    <w:basedOn w:val="a"/>
    <w:link w:val="14"/>
    <w:uiPriority w:val="99"/>
    <w:semiHidden/>
    <w:unhideWhenUsed/>
    <w:rsid w:val="0005164A"/>
    <w:pPr>
      <w:spacing w:after="0" w:line="240" w:lineRule="auto"/>
    </w:pPr>
    <w:rPr>
      <w:rFonts w:ascii="Tahoma" w:hAnsi="Tahoma" w:cs="Tahoma"/>
      <w:sz w:val="16"/>
      <w:szCs w:val="16"/>
    </w:rPr>
  </w:style>
  <w:style w:type="character" w:customStyle="1" w:styleId="14">
    <w:name w:val="Текст выноски Знак1"/>
    <w:basedOn w:val="a0"/>
    <w:link w:val="a7"/>
    <w:uiPriority w:val="99"/>
    <w:semiHidden/>
    <w:rsid w:val="0005164A"/>
    <w:rPr>
      <w:rFonts w:ascii="Tahoma" w:hAnsi="Tahoma" w:cs="Tahoma"/>
      <w:sz w:val="16"/>
      <w:szCs w:val="16"/>
    </w:rPr>
  </w:style>
  <w:style w:type="paragraph" w:styleId="a9">
    <w:name w:val="List Paragraph"/>
    <w:basedOn w:val="a"/>
    <w:uiPriority w:val="34"/>
    <w:qFormat/>
    <w:rsid w:val="0005164A"/>
    <w:pPr>
      <w:ind w:left="720"/>
      <w:contextualSpacing/>
    </w:pPr>
  </w:style>
  <w:style w:type="table" w:customStyle="1" w:styleId="2">
    <w:name w:val="Сетка таблицы2"/>
    <w:basedOn w:val="a1"/>
    <w:next w:val="a3"/>
    <w:uiPriority w:val="59"/>
    <w:rsid w:val="00862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46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6F0A"/>
    <w:pPr>
      <w:suppressAutoHyphens/>
      <w:autoSpaceDE w:val="0"/>
      <w:spacing w:after="0" w:line="240" w:lineRule="auto"/>
    </w:pPr>
    <w:rPr>
      <w:rFonts w:ascii="Times New Roman" w:eastAsia="Arial" w:hAnsi="Times New Roman" w:cs="Times New Roman"/>
      <w:color w:val="000000"/>
      <w:sz w:val="24"/>
      <w:szCs w:val="24"/>
      <w:lang w:eastAsia="ar-SA"/>
    </w:rPr>
  </w:style>
  <w:style w:type="numbering" w:customStyle="1" w:styleId="1">
    <w:name w:val="Нет списка1"/>
    <w:next w:val="a2"/>
    <w:uiPriority w:val="99"/>
    <w:semiHidden/>
    <w:unhideWhenUsed/>
    <w:rsid w:val="0005164A"/>
  </w:style>
  <w:style w:type="paragraph" w:styleId="a4">
    <w:name w:val="Normal (Web)"/>
    <w:basedOn w:val="a"/>
    <w:uiPriority w:val="99"/>
    <w:unhideWhenUsed/>
    <w:rsid w:val="000516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05164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semiHidden/>
    <w:rsid w:val="0005164A"/>
    <w:rPr>
      <w:rFonts w:ascii="Times New Roman" w:eastAsia="Times New Roman" w:hAnsi="Times New Roman" w:cs="Times New Roman"/>
      <w:sz w:val="24"/>
      <w:szCs w:val="24"/>
    </w:rPr>
  </w:style>
  <w:style w:type="paragraph" w:customStyle="1" w:styleId="10">
    <w:name w:val="Текст выноски1"/>
    <w:basedOn w:val="a"/>
    <w:next w:val="a7"/>
    <w:link w:val="a8"/>
    <w:uiPriority w:val="99"/>
    <w:semiHidden/>
    <w:unhideWhenUsed/>
    <w:rsid w:val="0005164A"/>
    <w:pPr>
      <w:spacing w:after="0" w:line="240" w:lineRule="auto"/>
    </w:pPr>
    <w:rPr>
      <w:rFonts w:ascii="Segoe UI" w:eastAsia="Calibri" w:hAnsi="Segoe UI" w:cs="Segoe UI"/>
      <w:sz w:val="18"/>
      <w:szCs w:val="18"/>
    </w:rPr>
  </w:style>
  <w:style w:type="character" w:customStyle="1" w:styleId="a8">
    <w:name w:val="Текст выноски Знак"/>
    <w:basedOn w:val="a0"/>
    <w:link w:val="10"/>
    <w:uiPriority w:val="99"/>
    <w:semiHidden/>
    <w:rsid w:val="0005164A"/>
    <w:rPr>
      <w:rFonts w:ascii="Segoe UI" w:eastAsia="Calibri" w:hAnsi="Segoe UI" w:cs="Segoe UI"/>
      <w:sz w:val="18"/>
      <w:szCs w:val="18"/>
      <w:lang w:eastAsia="en-US"/>
    </w:rPr>
  </w:style>
  <w:style w:type="paragraph" w:customStyle="1" w:styleId="11">
    <w:name w:val="Абзац списка1"/>
    <w:basedOn w:val="a"/>
    <w:next w:val="a9"/>
    <w:uiPriority w:val="34"/>
    <w:qFormat/>
    <w:rsid w:val="0005164A"/>
    <w:pPr>
      <w:ind w:left="720"/>
      <w:contextualSpacing/>
    </w:pPr>
  </w:style>
  <w:style w:type="table" w:customStyle="1" w:styleId="12">
    <w:name w:val="Сетка таблицы1"/>
    <w:basedOn w:val="a1"/>
    <w:next w:val="a3"/>
    <w:uiPriority w:val="59"/>
    <w:rsid w:val="00051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 светлая1"/>
    <w:basedOn w:val="a1"/>
    <w:uiPriority w:val="40"/>
    <w:rsid w:val="0005164A"/>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7">
    <w:name w:val="Balloon Text"/>
    <w:basedOn w:val="a"/>
    <w:link w:val="14"/>
    <w:uiPriority w:val="99"/>
    <w:semiHidden/>
    <w:unhideWhenUsed/>
    <w:rsid w:val="0005164A"/>
    <w:pPr>
      <w:spacing w:after="0" w:line="240" w:lineRule="auto"/>
    </w:pPr>
    <w:rPr>
      <w:rFonts w:ascii="Tahoma" w:hAnsi="Tahoma" w:cs="Tahoma"/>
      <w:sz w:val="16"/>
      <w:szCs w:val="16"/>
    </w:rPr>
  </w:style>
  <w:style w:type="character" w:customStyle="1" w:styleId="14">
    <w:name w:val="Текст выноски Знак1"/>
    <w:basedOn w:val="a0"/>
    <w:link w:val="a7"/>
    <w:uiPriority w:val="99"/>
    <w:semiHidden/>
    <w:rsid w:val="0005164A"/>
    <w:rPr>
      <w:rFonts w:ascii="Tahoma" w:hAnsi="Tahoma" w:cs="Tahoma"/>
      <w:sz w:val="16"/>
      <w:szCs w:val="16"/>
    </w:rPr>
  </w:style>
  <w:style w:type="paragraph" w:styleId="a9">
    <w:name w:val="List Paragraph"/>
    <w:basedOn w:val="a"/>
    <w:uiPriority w:val="34"/>
    <w:qFormat/>
    <w:rsid w:val="0005164A"/>
    <w:pPr>
      <w:ind w:left="720"/>
      <w:contextualSpacing/>
    </w:pPr>
  </w:style>
  <w:style w:type="table" w:customStyle="1" w:styleId="2">
    <w:name w:val="Сетка таблицы2"/>
    <w:basedOn w:val="a1"/>
    <w:next w:val="a3"/>
    <w:uiPriority w:val="59"/>
    <w:rsid w:val="00862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osv.ru/umk/10-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www4.com/w6/1089136.htm" TargetMode="External"/><Relationship Id="rId12" Type="http://schemas.openxmlformats.org/officeDocument/2006/relationships/hyperlink" Target="http://www.alleng.ru/d/rusl/rus_ege-tr.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e.spb.ru/" TargetMode="External"/><Relationship Id="rId5" Type="http://schemas.openxmlformats.org/officeDocument/2006/relationships/settings" Target="settings.xml"/><Relationship Id="rId10" Type="http://schemas.openxmlformats.org/officeDocument/2006/relationships/hyperlink" Target="http://ege.edu.ru/" TargetMode="External"/><Relationship Id="rId4" Type="http://schemas.microsoft.com/office/2007/relationships/stylesWithEffects" Target="stylesWithEffects.xml"/><Relationship Id="rId9" Type="http://schemas.openxmlformats.org/officeDocument/2006/relationships/hyperlink" Target="http://school-collection.edu.ru/catalog/pupil/?subject=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6315D-F355-4126-A5AB-16429042B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3497</Words>
  <Characters>19937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dc:creator>
  <cp:keywords/>
  <dc:description/>
  <cp:lastModifiedBy>л</cp:lastModifiedBy>
  <cp:revision>16</cp:revision>
  <cp:lastPrinted>2021-10-10T14:48:00Z</cp:lastPrinted>
  <dcterms:created xsi:type="dcterms:W3CDTF">2021-09-13T12:19:00Z</dcterms:created>
  <dcterms:modified xsi:type="dcterms:W3CDTF">2021-10-17T12:22:00Z</dcterms:modified>
</cp:coreProperties>
</file>