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BF" w:rsidRDefault="00C646BF" w:rsidP="00C64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 xml:space="preserve">Муниципальное казенное </w:t>
      </w:r>
      <w:r>
        <w:rPr>
          <w:rFonts w:ascii="Times New Roman" w:eastAsia="Times New Roman" w:hAnsi="Times New Roman" w:cs="Times New Roman"/>
          <w:sz w:val="24"/>
          <w:szCs w:val="24"/>
          <w:lang w:eastAsia="ru-RU"/>
        </w:rPr>
        <w:t>общеобразовательное учреждение</w:t>
      </w:r>
    </w:p>
    <w:p w:rsidR="00C646BF" w:rsidRPr="00C646BF" w:rsidRDefault="00C646BF" w:rsidP="00C64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Новоникольская</w:t>
      </w:r>
      <w:proofErr w:type="spellEnd"/>
      <w:r>
        <w:rPr>
          <w:rFonts w:ascii="Times New Roman" w:eastAsia="Times New Roman" w:hAnsi="Times New Roman" w:cs="Times New Roman"/>
          <w:sz w:val="24"/>
          <w:szCs w:val="24"/>
          <w:lang w:eastAsia="ru-RU"/>
        </w:rPr>
        <w:t xml:space="preserve"> основная общеобразовательная школа»</w:t>
      </w:r>
    </w:p>
    <w:p w:rsidR="00C646BF" w:rsidRPr="00C646BF" w:rsidRDefault="00C646BF" w:rsidP="00C646BF">
      <w:pPr>
        <w:shd w:val="clear" w:color="auto" w:fill="FFFFFF"/>
        <w:spacing w:after="0" w:line="240" w:lineRule="auto"/>
        <w:ind w:left="567" w:hanging="141"/>
        <w:jc w:val="center"/>
        <w:rPr>
          <w:rFonts w:ascii="Times New Roman" w:eastAsia="Times New Roman" w:hAnsi="Times New Roman" w:cs="Times New Roman"/>
          <w:color w:val="000000"/>
          <w:sz w:val="24"/>
          <w:szCs w:val="24"/>
          <w:lang w:eastAsia="ru-RU"/>
        </w:rPr>
      </w:pPr>
      <w:r w:rsidRPr="00C646BF">
        <w:rPr>
          <w:rFonts w:ascii="Times New Roman" w:eastAsia="Times New Roman" w:hAnsi="Times New Roman" w:cs="Times New Roman"/>
          <w:color w:val="000000"/>
          <w:sz w:val="24"/>
          <w:szCs w:val="24"/>
          <w:lang w:eastAsia="ru-RU"/>
        </w:rPr>
        <w:t>Большеулуйского района</w:t>
      </w:r>
    </w:p>
    <w:p w:rsidR="00C646BF" w:rsidRPr="00C646BF" w:rsidRDefault="00C646BF" w:rsidP="00C646BF">
      <w:pPr>
        <w:shd w:val="clear" w:color="auto" w:fill="FFFFFF"/>
        <w:spacing w:after="0" w:line="240" w:lineRule="auto"/>
        <w:ind w:left="567" w:hanging="141"/>
        <w:jc w:val="center"/>
        <w:rPr>
          <w:rFonts w:ascii="Times New Roman" w:eastAsia="Times New Roman" w:hAnsi="Times New Roman" w:cs="Times New Roman"/>
          <w:color w:val="000000"/>
          <w:sz w:val="24"/>
          <w:szCs w:val="24"/>
          <w:lang w:eastAsia="ru-RU"/>
        </w:rPr>
      </w:pPr>
      <w:r w:rsidRPr="00C646BF">
        <w:rPr>
          <w:rFonts w:ascii="Times New Roman" w:eastAsia="Times New Roman" w:hAnsi="Times New Roman" w:cs="Times New Roman"/>
          <w:color w:val="000000"/>
          <w:sz w:val="24"/>
          <w:szCs w:val="24"/>
          <w:lang w:eastAsia="ru-RU"/>
        </w:rPr>
        <w:t>Красноярского края</w:t>
      </w:r>
    </w:p>
    <w:p w:rsidR="00C646BF" w:rsidRPr="00C646BF" w:rsidRDefault="00C646BF" w:rsidP="00C646BF">
      <w:pPr>
        <w:shd w:val="clear" w:color="auto" w:fill="FFFFFF"/>
        <w:spacing w:after="0" w:line="240" w:lineRule="auto"/>
        <w:ind w:left="4962"/>
        <w:rPr>
          <w:rFonts w:ascii="Times New Roman" w:eastAsia="Times New Roman" w:hAnsi="Times New Roman" w:cs="Times New Roman"/>
          <w:color w:val="000000"/>
          <w:sz w:val="24"/>
          <w:szCs w:val="24"/>
          <w:lang w:eastAsia="ru-RU"/>
        </w:rPr>
      </w:pPr>
    </w:p>
    <w:p w:rsidR="00C646BF" w:rsidRPr="00C646BF" w:rsidRDefault="00C646BF" w:rsidP="00C646BF">
      <w:pPr>
        <w:shd w:val="clear" w:color="auto" w:fill="FFFFFF"/>
        <w:spacing w:after="0" w:line="240" w:lineRule="auto"/>
        <w:ind w:left="5760"/>
        <w:jc w:val="center"/>
        <w:rPr>
          <w:rFonts w:ascii="Times New Roman" w:eastAsia="Times New Roman" w:hAnsi="Times New Roman" w:cs="Times New Roman"/>
          <w:color w:val="000000"/>
          <w:sz w:val="24"/>
          <w:szCs w:val="24"/>
          <w:lang w:eastAsia="ru-RU"/>
        </w:rPr>
      </w:pPr>
    </w:p>
    <w:p w:rsidR="00C646BF" w:rsidRPr="00C646BF" w:rsidRDefault="00C646BF" w:rsidP="00C646BF">
      <w:pPr>
        <w:shd w:val="clear" w:color="auto" w:fill="FFFFFF"/>
        <w:spacing w:after="0" w:line="240" w:lineRule="auto"/>
        <w:ind w:left="5760"/>
        <w:jc w:val="center"/>
        <w:rPr>
          <w:rFonts w:ascii="Times New Roman" w:eastAsia="Times New Roman" w:hAnsi="Times New Roman" w:cs="Times New Roman"/>
          <w:color w:val="000000"/>
          <w:sz w:val="24"/>
          <w:szCs w:val="24"/>
          <w:lang w:eastAsia="ru-RU"/>
        </w:rPr>
      </w:pPr>
    </w:p>
    <w:p w:rsidR="00C646BF" w:rsidRPr="00C646BF" w:rsidRDefault="00C646BF" w:rsidP="00C646BF">
      <w:pPr>
        <w:shd w:val="clear" w:color="auto" w:fill="FFFFFF"/>
        <w:spacing w:after="0" w:line="240" w:lineRule="auto"/>
        <w:ind w:left="5760"/>
        <w:jc w:val="center"/>
        <w:rPr>
          <w:rFonts w:ascii="Times New Roman" w:eastAsia="Times New Roman" w:hAnsi="Times New Roman" w:cs="Times New Roman"/>
          <w:color w:val="000000"/>
          <w:sz w:val="24"/>
          <w:szCs w:val="24"/>
          <w:lang w:eastAsia="ru-RU"/>
        </w:rPr>
      </w:pPr>
    </w:p>
    <w:p w:rsidR="00C646BF" w:rsidRPr="00C646BF" w:rsidRDefault="00C646BF" w:rsidP="00C646BF">
      <w:pPr>
        <w:tabs>
          <w:tab w:val="left" w:pos="9288"/>
        </w:tabs>
        <w:spacing w:after="0" w:line="240" w:lineRule="auto"/>
        <w:jc w:val="right"/>
        <w:rPr>
          <w:rFonts w:ascii="Times New Roman" w:eastAsia="Times New Roman" w:hAnsi="Times New Roman" w:cs="Times New Roman"/>
          <w:b/>
          <w:lang w:eastAsia="ru-RU"/>
        </w:rPr>
      </w:pPr>
      <w:r w:rsidRPr="00C646BF">
        <w:rPr>
          <w:rFonts w:ascii="Times New Roman" w:eastAsia="Times New Roman" w:hAnsi="Times New Roman" w:cs="Times New Roman"/>
          <w:b/>
          <w:lang w:eastAsia="ru-RU"/>
        </w:rPr>
        <w:t>«Утверждаю»</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Директор  МКОУ «</w:t>
      </w:r>
      <w:proofErr w:type="spellStart"/>
      <w:r w:rsidRPr="00C646BF">
        <w:rPr>
          <w:rFonts w:ascii="Times New Roman" w:eastAsia="Times New Roman" w:hAnsi="Times New Roman" w:cs="Times New Roman"/>
          <w:lang w:eastAsia="ru-RU"/>
        </w:rPr>
        <w:t>Новоникольская</w:t>
      </w:r>
      <w:proofErr w:type="spellEnd"/>
      <w:r w:rsidRPr="00C646BF">
        <w:rPr>
          <w:rFonts w:ascii="Times New Roman" w:eastAsia="Times New Roman" w:hAnsi="Times New Roman" w:cs="Times New Roman"/>
          <w:lang w:eastAsia="ru-RU"/>
        </w:rPr>
        <w:t xml:space="preserve"> основная</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 xml:space="preserve"> общеобразовательная школа»</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_______________/________/</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 xml:space="preserve">Приказ № </w:t>
      </w:r>
      <w:r>
        <w:rPr>
          <w:rFonts w:ascii="Times New Roman" w:eastAsia="Times New Roman" w:hAnsi="Times New Roman" w:cs="Times New Roman"/>
          <w:lang w:eastAsia="ru-RU"/>
        </w:rPr>
        <w:t>_________________</w:t>
      </w:r>
    </w:p>
    <w:p w:rsidR="00C646BF" w:rsidRPr="00C646BF" w:rsidRDefault="00C646BF" w:rsidP="00C646BF">
      <w:pPr>
        <w:tabs>
          <w:tab w:val="left" w:pos="9288"/>
        </w:tabs>
        <w:spacing w:after="0" w:line="240" w:lineRule="auto"/>
        <w:jc w:val="right"/>
        <w:rPr>
          <w:rFonts w:ascii="Times New Roman" w:eastAsia="Times New Roman" w:hAnsi="Times New Roman" w:cs="Times New Roman"/>
          <w:lang w:eastAsia="ru-RU"/>
        </w:rPr>
      </w:pPr>
      <w:r w:rsidRPr="00C646BF">
        <w:rPr>
          <w:rFonts w:ascii="Times New Roman" w:eastAsia="Times New Roman" w:hAnsi="Times New Roman" w:cs="Times New Roman"/>
          <w:lang w:eastAsia="ru-RU"/>
        </w:rPr>
        <w:t xml:space="preserve"> от «__</w:t>
      </w:r>
      <w:r w:rsidR="009E035E">
        <w:rPr>
          <w:rFonts w:ascii="Times New Roman" w:eastAsia="Times New Roman" w:hAnsi="Times New Roman" w:cs="Times New Roman"/>
          <w:lang w:eastAsia="ru-RU"/>
        </w:rPr>
        <w:t>____</w:t>
      </w:r>
      <w:r w:rsidRPr="00C646BF">
        <w:rPr>
          <w:rFonts w:ascii="Times New Roman" w:eastAsia="Times New Roman" w:hAnsi="Times New Roman" w:cs="Times New Roman"/>
          <w:lang w:eastAsia="ru-RU"/>
        </w:rPr>
        <w:t>»___</w:t>
      </w:r>
      <w:r w:rsidR="009E035E">
        <w:rPr>
          <w:rFonts w:ascii="Times New Roman" w:eastAsia="Times New Roman" w:hAnsi="Times New Roman" w:cs="Times New Roman"/>
          <w:lang w:eastAsia="ru-RU"/>
        </w:rPr>
        <w:t>__</w:t>
      </w:r>
      <w:r w:rsidRPr="00C646BF">
        <w:rPr>
          <w:rFonts w:ascii="Times New Roman" w:eastAsia="Times New Roman" w:hAnsi="Times New Roman" w:cs="Times New Roman"/>
          <w:lang w:eastAsia="ru-RU"/>
        </w:rPr>
        <w:t>_20___г.</w:t>
      </w: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9E035E" w:rsidRDefault="009E035E"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9E035E" w:rsidRPr="00C646BF" w:rsidRDefault="009E035E"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C646BF">
        <w:rPr>
          <w:rFonts w:ascii="Times New Roman" w:eastAsia="Times New Roman" w:hAnsi="Times New Roman" w:cs="Times New Roman"/>
          <w:b/>
          <w:bCs/>
          <w:sz w:val="24"/>
          <w:szCs w:val="24"/>
          <w:lang w:eastAsia="ru-RU"/>
        </w:rPr>
        <w:t>РАБОЧАЯ ПРОГРАММА ВНЕУРОЧНОЙ ДЕЯТЕЛЬНОСТИ</w:t>
      </w: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C646BF">
        <w:rPr>
          <w:rFonts w:ascii="Times New Roman" w:eastAsia="Times New Roman" w:hAnsi="Times New Roman" w:cs="Times New Roman"/>
          <w:b/>
          <w:sz w:val="28"/>
          <w:szCs w:val="28"/>
          <w:lang w:eastAsia="ru-RU"/>
        </w:rPr>
        <w:t>«</w:t>
      </w:r>
      <w:r w:rsidR="000E785A">
        <w:rPr>
          <w:rFonts w:ascii="Times New Roman" w:eastAsia="Times New Roman" w:hAnsi="Times New Roman" w:cs="Times New Roman"/>
          <w:b/>
          <w:sz w:val="28"/>
          <w:szCs w:val="28"/>
          <w:lang w:eastAsia="ru-RU"/>
        </w:rPr>
        <w:t>ДОМИСОЛЬКА</w:t>
      </w:r>
      <w:r w:rsidRPr="00C646BF">
        <w:rPr>
          <w:rFonts w:ascii="Times New Roman" w:eastAsia="Times New Roman" w:hAnsi="Times New Roman" w:cs="Times New Roman"/>
          <w:b/>
          <w:sz w:val="28"/>
          <w:szCs w:val="28"/>
          <w:lang w:eastAsia="ru-RU"/>
        </w:rPr>
        <w:t>»</w:t>
      </w: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p>
    <w:p w:rsidR="00C646BF" w:rsidRDefault="00C646BF" w:rsidP="00C646BF">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C646BF">
        <w:rPr>
          <w:rFonts w:ascii="Times New Roman" w:eastAsia="Times New Roman" w:hAnsi="Times New Roman" w:cs="Times New Roman"/>
          <w:b/>
          <w:sz w:val="24"/>
          <w:szCs w:val="24"/>
          <w:lang w:eastAsia="ru-RU"/>
        </w:rPr>
        <w:t>СРОК РЕАЛИЗАЦИИ ПРОГРАММЫ 4 ГОДА</w:t>
      </w: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C646BF" w:rsidRPr="00C646BF" w:rsidRDefault="00C646BF" w:rsidP="00C646B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 ОБУЧАЮЩИХСЯ </w:t>
      </w:r>
      <w:r w:rsidR="00BA2BD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-1</w:t>
      </w:r>
      <w:r w:rsidR="00BA2BD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лет </w:t>
      </w:r>
      <w:r w:rsidRPr="00C646BF">
        <w:rPr>
          <w:rFonts w:ascii="Times New Roman" w:eastAsia="Times New Roman" w:hAnsi="Times New Roman" w:cs="Times New Roman"/>
          <w:sz w:val="24"/>
          <w:szCs w:val="24"/>
          <w:lang w:eastAsia="ru-RU"/>
        </w:rPr>
        <w:t xml:space="preserve"> </w:t>
      </w:r>
      <w:bookmarkStart w:id="0" w:name="_GoBack"/>
      <w:bookmarkEnd w:id="0"/>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 xml:space="preserve">                                                                              </w:t>
      </w: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E674D0" w:rsidP="00E674D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 9 классы)</w:t>
      </w: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rPr>
          <w:rFonts w:ascii="Times New Roman" w:eastAsia="Times New Roman" w:hAnsi="Times New Roman" w:cs="Times New Roman"/>
          <w:sz w:val="24"/>
          <w:szCs w:val="24"/>
          <w:lang w:eastAsia="ru-RU"/>
        </w:rPr>
      </w:pPr>
    </w:p>
    <w:p w:rsidR="00C646BF" w:rsidRDefault="00C646BF"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p>
    <w:p w:rsidR="00C646BF" w:rsidRDefault="00C646BF"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Разработана</w:t>
      </w:r>
      <w:r w:rsidR="000E785A">
        <w:rPr>
          <w:rFonts w:ascii="Times New Roman" w:eastAsia="Times New Roman" w:hAnsi="Times New Roman" w:cs="Times New Roman"/>
          <w:b/>
          <w:bCs/>
          <w:sz w:val="24"/>
          <w:szCs w:val="24"/>
          <w:lang w:eastAsia="ru-RU"/>
        </w:rPr>
        <w:t>:</w:t>
      </w:r>
    </w:p>
    <w:p w:rsidR="00C646BF" w:rsidRPr="00C646BF" w:rsidRDefault="000E785A" w:rsidP="00C646BF">
      <w:pPr>
        <w:tabs>
          <w:tab w:val="center" w:pos="4677"/>
          <w:tab w:val="right" w:pos="9355"/>
        </w:tabs>
        <w:spacing w:after="0" w:line="240" w:lineRule="auto"/>
        <w:ind w:firstLine="720"/>
        <w:jc w:val="right"/>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Генинг</w:t>
      </w:r>
      <w:proofErr w:type="spellEnd"/>
      <w:r>
        <w:rPr>
          <w:rFonts w:ascii="Times New Roman" w:eastAsia="Times New Roman" w:hAnsi="Times New Roman" w:cs="Times New Roman"/>
          <w:b/>
          <w:bCs/>
          <w:sz w:val="24"/>
          <w:szCs w:val="24"/>
          <w:lang w:eastAsia="ru-RU"/>
        </w:rPr>
        <w:t xml:space="preserve"> Владимир Борисович</w:t>
      </w: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rPr>
          <w:rFonts w:ascii="Times New Roman" w:eastAsia="Times New Roman" w:hAnsi="Times New Roman" w:cs="Times New Roman"/>
          <w:b/>
          <w:bCs/>
          <w:sz w:val="24"/>
          <w:szCs w:val="24"/>
          <w:lang w:eastAsia="ru-RU"/>
        </w:rPr>
      </w:pPr>
    </w:p>
    <w:p w:rsidR="00C646BF" w:rsidRPr="00C646BF" w:rsidRDefault="00C646BF" w:rsidP="00C646BF">
      <w:pPr>
        <w:tabs>
          <w:tab w:val="center" w:pos="4677"/>
          <w:tab w:val="right" w:pos="9355"/>
        </w:tabs>
        <w:spacing w:after="0" w:line="240" w:lineRule="auto"/>
        <w:ind w:firstLine="720"/>
        <w:rPr>
          <w:rFonts w:ascii="Times New Roman" w:eastAsia="Times New Roman" w:hAnsi="Times New Roman" w:cs="Times New Roman"/>
          <w:b/>
          <w:bCs/>
          <w:sz w:val="24"/>
          <w:szCs w:val="24"/>
          <w:lang w:eastAsia="ru-RU"/>
        </w:rPr>
      </w:pPr>
    </w:p>
    <w:p w:rsidR="00C646BF" w:rsidRPr="00C646BF" w:rsidRDefault="00C646BF" w:rsidP="00C646BF">
      <w:pPr>
        <w:tabs>
          <w:tab w:val="left" w:pos="9288"/>
        </w:tabs>
        <w:spacing w:after="0" w:line="240" w:lineRule="auto"/>
        <w:ind w:left="5940"/>
        <w:jc w:val="both"/>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 xml:space="preserve">Рассмотрено на заседании </w:t>
      </w:r>
    </w:p>
    <w:p w:rsidR="00C646BF" w:rsidRPr="00C646BF" w:rsidRDefault="00C646BF" w:rsidP="00C646BF">
      <w:pPr>
        <w:tabs>
          <w:tab w:val="left" w:pos="9288"/>
        </w:tabs>
        <w:spacing w:after="0" w:line="240" w:lineRule="auto"/>
        <w:ind w:left="5940"/>
        <w:jc w:val="both"/>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педагогического совета</w:t>
      </w:r>
    </w:p>
    <w:p w:rsidR="00C646BF" w:rsidRPr="00C646BF" w:rsidRDefault="00C646BF" w:rsidP="00C646BF">
      <w:pPr>
        <w:tabs>
          <w:tab w:val="left" w:pos="9288"/>
        </w:tabs>
        <w:spacing w:after="0" w:line="240" w:lineRule="auto"/>
        <w:ind w:left="5940"/>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 xml:space="preserve">протокол № ____                   </w:t>
      </w:r>
    </w:p>
    <w:p w:rsidR="00C646BF" w:rsidRPr="00C646BF" w:rsidRDefault="00C646BF" w:rsidP="00C646BF">
      <w:pPr>
        <w:tabs>
          <w:tab w:val="left" w:pos="9288"/>
        </w:tabs>
        <w:spacing w:after="0" w:line="240" w:lineRule="auto"/>
        <w:ind w:left="5940"/>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t>от   «__»_______20_ г.</w:t>
      </w:r>
    </w:p>
    <w:p w:rsidR="00C646BF" w:rsidRPr="00C646BF" w:rsidRDefault="00C646BF" w:rsidP="00C646BF">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E035E" w:rsidRPr="009E035E" w:rsidRDefault="009E035E" w:rsidP="009E035E">
      <w:pPr>
        <w:tabs>
          <w:tab w:val="left" w:pos="1740"/>
        </w:tabs>
        <w:suppressAutoHyphens/>
        <w:rPr>
          <w:rFonts w:ascii="Times New Roman" w:eastAsia="Times New Roman" w:hAnsi="Times New Roman" w:cs="Times New Roman"/>
          <w:sz w:val="28"/>
          <w:szCs w:val="28"/>
          <w:lang w:eastAsia="ar-SA"/>
        </w:rPr>
      </w:pPr>
    </w:p>
    <w:p w:rsidR="000E785A" w:rsidRPr="000E785A" w:rsidRDefault="000E785A" w:rsidP="00653BDA">
      <w:pPr>
        <w:tabs>
          <w:tab w:val="left" w:pos="1985"/>
        </w:tabs>
        <w:spacing w:line="240" w:lineRule="auto"/>
        <w:ind w:right="49"/>
        <w:jc w:val="center"/>
        <w:rPr>
          <w:rFonts w:ascii="Times New Roman" w:eastAsia="Calibri" w:hAnsi="Times New Roman" w:cs="Times New Roman"/>
          <w:b/>
          <w:sz w:val="24"/>
          <w:szCs w:val="24"/>
        </w:rPr>
      </w:pPr>
      <w:r w:rsidRPr="000E785A">
        <w:rPr>
          <w:rFonts w:ascii="Times New Roman" w:eastAsia="Calibri" w:hAnsi="Times New Roman" w:cs="Times New Roman"/>
          <w:b/>
          <w:sz w:val="24"/>
          <w:szCs w:val="24"/>
        </w:rPr>
        <w:t>Результаты освоения программы внеурочной деятельности «</w:t>
      </w:r>
      <w:proofErr w:type="spellStart"/>
      <w:r w:rsidRPr="000E785A">
        <w:rPr>
          <w:rFonts w:ascii="Times New Roman" w:eastAsia="Calibri" w:hAnsi="Times New Roman" w:cs="Times New Roman"/>
          <w:b/>
          <w:sz w:val="24"/>
          <w:szCs w:val="24"/>
        </w:rPr>
        <w:t>Домисолька</w:t>
      </w:r>
      <w:proofErr w:type="spellEnd"/>
      <w:r w:rsidRPr="000E785A">
        <w:rPr>
          <w:rFonts w:ascii="Times New Roman" w:eastAsia="Calibri" w:hAnsi="Times New Roman" w:cs="Times New Roman"/>
          <w:b/>
          <w:sz w:val="24"/>
          <w:szCs w:val="24"/>
        </w:rPr>
        <w:t>»</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xml:space="preserve">           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w:t>
      </w:r>
      <w:r>
        <w:rPr>
          <w:rFonts w:ascii="Times New Roman" w:eastAsia="Calibri" w:hAnsi="Times New Roman" w:cs="Times New Roman"/>
          <w:sz w:val="24"/>
          <w:szCs w:val="24"/>
        </w:rPr>
        <w:t>России, края, района.</w:t>
      </w:r>
    </w:p>
    <w:p w:rsidR="000E785A" w:rsidRPr="000E785A" w:rsidRDefault="000E785A" w:rsidP="000E785A">
      <w:pPr>
        <w:spacing w:after="0" w:line="240" w:lineRule="auto"/>
        <w:ind w:firstLine="708"/>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b/>
          <w:sz w:val="24"/>
          <w:szCs w:val="24"/>
        </w:rPr>
        <w:t xml:space="preserve">             Предметными результатами</w:t>
      </w:r>
      <w:r w:rsidRPr="000E785A">
        <w:rPr>
          <w:rFonts w:ascii="Times New Roman" w:eastAsia="Calibri" w:hAnsi="Times New Roman" w:cs="Times New Roman"/>
          <w:sz w:val="24"/>
          <w:szCs w:val="24"/>
        </w:rPr>
        <w:t xml:space="preserve"> являются:</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овладение практическими умениями и навыками вокального творчества;</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овладение основами музыкальной культуры на материале искусства родного края.</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b/>
          <w:sz w:val="24"/>
          <w:szCs w:val="24"/>
        </w:rPr>
        <w:t xml:space="preserve">            </w:t>
      </w:r>
      <w:proofErr w:type="spellStart"/>
      <w:r w:rsidRPr="000E785A">
        <w:rPr>
          <w:rFonts w:ascii="Times New Roman" w:eastAsia="Calibri" w:hAnsi="Times New Roman" w:cs="Times New Roman"/>
          <w:b/>
          <w:sz w:val="24"/>
          <w:szCs w:val="24"/>
        </w:rPr>
        <w:t>Метапредметными</w:t>
      </w:r>
      <w:proofErr w:type="spellEnd"/>
      <w:r w:rsidRPr="000E785A">
        <w:rPr>
          <w:rFonts w:ascii="Times New Roman" w:eastAsia="Calibri" w:hAnsi="Times New Roman" w:cs="Times New Roman"/>
          <w:b/>
          <w:sz w:val="24"/>
          <w:szCs w:val="24"/>
        </w:rPr>
        <w:t xml:space="preserve"> результатами</w:t>
      </w:r>
      <w:r w:rsidRPr="000E785A">
        <w:rPr>
          <w:rFonts w:ascii="Times New Roman" w:eastAsia="Calibri" w:hAnsi="Times New Roman" w:cs="Times New Roman"/>
          <w:sz w:val="24"/>
          <w:szCs w:val="24"/>
        </w:rPr>
        <w:t xml:space="preserve"> являются:</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овладение способами решения поискового и творческого характера;</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культурно – познавательная, коммуникативная и социально – эстетическая компетентности;</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приобретение опыта в вокально – творческой деятельности.</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b/>
          <w:sz w:val="24"/>
          <w:szCs w:val="24"/>
        </w:rPr>
        <w:t xml:space="preserve">             Личностными результатами</w:t>
      </w:r>
      <w:r w:rsidRPr="000E785A">
        <w:rPr>
          <w:rFonts w:ascii="Times New Roman" w:eastAsia="Calibri" w:hAnsi="Times New Roman" w:cs="Times New Roman"/>
          <w:sz w:val="24"/>
          <w:szCs w:val="24"/>
        </w:rPr>
        <w:t xml:space="preserve"> занятий являются:</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формирование эстетических потребностей, ценностей;</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развитие эстетических чувств и художественного вкуса;</w:t>
      </w:r>
    </w:p>
    <w:p w:rsidR="000E785A" w:rsidRPr="000E785A" w:rsidRDefault="000E785A" w:rsidP="000E785A">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развитие потребностей опыта творческой деятельности в вокальном виде искусства;</w:t>
      </w:r>
    </w:p>
    <w:p w:rsidR="00E9148B" w:rsidRPr="00E9148B" w:rsidRDefault="000E785A" w:rsidP="00E9148B">
      <w:pPr>
        <w:spacing w:after="0"/>
        <w:jc w:val="both"/>
        <w:rPr>
          <w:rFonts w:ascii="Times New Roman" w:eastAsia="Calibri" w:hAnsi="Times New Roman" w:cs="Times New Roman"/>
          <w:sz w:val="24"/>
          <w:szCs w:val="24"/>
        </w:rPr>
      </w:pPr>
      <w:r w:rsidRPr="000E785A">
        <w:rPr>
          <w:rFonts w:ascii="Times New Roman" w:eastAsia="Calibri" w:hAnsi="Times New Roman" w:cs="Times New Roman"/>
          <w:sz w:val="24"/>
          <w:szCs w:val="24"/>
        </w:rPr>
        <w:t>- бережное заинтересованное отношение к культурным традициям и искусству родного края, нации</w:t>
      </w:r>
      <w:r w:rsidR="00E9148B" w:rsidRPr="00E9148B">
        <w:rPr>
          <w:rFonts w:ascii="Times New Roman" w:eastAsia="Calibri" w:hAnsi="Times New Roman" w:cs="Times New Roman"/>
          <w:sz w:val="24"/>
          <w:szCs w:val="24"/>
        </w:rPr>
        <w:t xml:space="preserve"> </w:t>
      </w:r>
    </w:p>
    <w:p w:rsidR="000E785A" w:rsidRPr="000E785A" w:rsidRDefault="00653BDA" w:rsidP="000E785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proofErr w:type="gramStart"/>
      <w:r w:rsidR="000E785A" w:rsidRPr="000E785A">
        <w:rPr>
          <w:rFonts w:ascii="Times New Roman" w:eastAsia="Calibri" w:hAnsi="Times New Roman" w:cs="Times New Roman"/>
          <w:sz w:val="24"/>
          <w:szCs w:val="24"/>
        </w:rPr>
        <w:t>этнической</w:t>
      </w:r>
      <w:proofErr w:type="gramEnd"/>
      <w:r w:rsidR="000E785A" w:rsidRPr="000E785A">
        <w:rPr>
          <w:rFonts w:ascii="Times New Roman" w:eastAsia="Calibri" w:hAnsi="Times New Roman" w:cs="Times New Roman"/>
          <w:sz w:val="24"/>
          <w:szCs w:val="24"/>
        </w:rPr>
        <w:t xml:space="preserve"> общности.</w:t>
      </w:r>
    </w:p>
    <w:p w:rsidR="009E035E" w:rsidRPr="000E785A" w:rsidRDefault="000E785A" w:rsidP="000E785A">
      <w:pPr>
        <w:spacing w:after="0" w:line="240" w:lineRule="auto"/>
        <w:ind w:left="-709" w:firstLine="283"/>
        <w:jc w:val="both"/>
        <w:rPr>
          <w:rFonts w:ascii="Times New Roman" w:eastAsia="Calibri" w:hAnsi="Times New Roman" w:cs="Times New Roman"/>
          <w:sz w:val="24"/>
          <w:szCs w:val="24"/>
        </w:rPr>
      </w:pPr>
      <w:r w:rsidRPr="000E785A">
        <w:rPr>
          <w:rFonts w:ascii="Times New Roman" w:eastAsia="Calibri" w:hAnsi="Times New Roman" w:cs="Times New Roman"/>
          <w:b/>
          <w:sz w:val="24"/>
          <w:szCs w:val="24"/>
        </w:rPr>
        <w:t xml:space="preserve">                      </w:t>
      </w:r>
      <w:r w:rsidR="0035406D">
        <w:rPr>
          <w:rFonts w:ascii="Times New Roman" w:eastAsia="Times New Roman" w:hAnsi="Times New Roman" w:cs="Times New Roman"/>
          <w:sz w:val="24"/>
          <w:szCs w:val="24"/>
          <w:lang w:eastAsia="ar-SA"/>
        </w:rPr>
        <w:t>.</w:t>
      </w:r>
      <w:r w:rsidR="0035406D">
        <w:rPr>
          <w:rFonts w:ascii="Times New Roman" w:eastAsia="Times New Roman" w:hAnsi="Times New Roman" w:cs="Times New Roman"/>
          <w:sz w:val="24"/>
          <w:szCs w:val="24"/>
          <w:lang w:eastAsia="ar-SA"/>
        </w:rPr>
        <w:tab/>
      </w:r>
    </w:p>
    <w:p w:rsidR="009E035E" w:rsidRPr="0035406D" w:rsidRDefault="0035406D" w:rsidP="0035406D">
      <w:pPr>
        <w:shd w:val="clear" w:color="auto" w:fill="FFFFFF"/>
        <w:suppressAutoHyphens/>
        <w:spacing w:after="0" w:line="316" w:lineRule="atLeast"/>
        <w:ind w:left="72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Формы контроля</w:t>
      </w:r>
    </w:p>
    <w:p w:rsidR="009E035E" w:rsidRPr="00E9148B" w:rsidRDefault="009E035E" w:rsidP="000E785A">
      <w:pPr>
        <w:shd w:val="clear" w:color="auto" w:fill="FFFFFF"/>
        <w:suppressAutoHyphens/>
        <w:spacing w:after="0" w:line="316" w:lineRule="atLeast"/>
        <w:ind w:firstLine="502"/>
        <w:jc w:val="both"/>
        <w:rPr>
          <w:rFonts w:ascii="Times New Roman" w:eastAsia="Times New Roman" w:hAnsi="Times New Roman" w:cs="Times New Roman"/>
          <w:b/>
          <w:i/>
          <w:sz w:val="24"/>
          <w:szCs w:val="24"/>
          <w:lang w:eastAsia="ar-SA"/>
        </w:rPr>
      </w:pPr>
      <w:r w:rsidRPr="009E035E">
        <w:rPr>
          <w:rFonts w:ascii="Times New Roman" w:eastAsia="Times New Roman" w:hAnsi="Times New Roman" w:cs="Times New Roman"/>
          <w:sz w:val="24"/>
          <w:szCs w:val="24"/>
          <w:lang w:eastAsia="ar-SA"/>
        </w:rPr>
        <w:t xml:space="preserve">        </w:t>
      </w:r>
      <w:r w:rsidRPr="00E9148B">
        <w:rPr>
          <w:rFonts w:ascii="Times New Roman" w:eastAsia="Times New Roman" w:hAnsi="Times New Roman" w:cs="Times New Roman"/>
          <w:b/>
          <w:i/>
          <w:sz w:val="24"/>
          <w:szCs w:val="24"/>
          <w:lang w:eastAsia="ar-SA"/>
        </w:rPr>
        <w:t xml:space="preserve">Проверка усвоения программы </w:t>
      </w:r>
      <w:r w:rsidR="00E9148B">
        <w:rPr>
          <w:rFonts w:ascii="Times New Roman" w:eastAsia="Times New Roman" w:hAnsi="Times New Roman" w:cs="Times New Roman"/>
          <w:b/>
          <w:i/>
          <w:sz w:val="24"/>
          <w:szCs w:val="24"/>
          <w:lang w:eastAsia="ar-SA"/>
        </w:rPr>
        <w:t xml:space="preserve">(промежуточная аттестация) </w:t>
      </w:r>
      <w:r w:rsidRPr="00E9148B">
        <w:rPr>
          <w:rFonts w:ascii="Times New Roman" w:eastAsia="Times New Roman" w:hAnsi="Times New Roman" w:cs="Times New Roman"/>
          <w:b/>
          <w:i/>
          <w:sz w:val="24"/>
          <w:szCs w:val="24"/>
          <w:lang w:eastAsia="ar-SA"/>
        </w:rPr>
        <w:t xml:space="preserve">проводится в форме </w:t>
      </w:r>
      <w:r w:rsidR="000E785A" w:rsidRPr="00E9148B">
        <w:rPr>
          <w:rFonts w:ascii="Times New Roman" w:eastAsia="Times New Roman" w:hAnsi="Times New Roman" w:cs="Times New Roman"/>
          <w:b/>
          <w:i/>
          <w:sz w:val="24"/>
          <w:szCs w:val="24"/>
          <w:lang w:eastAsia="ar-SA"/>
        </w:rPr>
        <w:t xml:space="preserve">отчетного концерта «Радуга талантов». </w:t>
      </w:r>
    </w:p>
    <w:p w:rsidR="00E9148B" w:rsidRPr="00E9148B" w:rsidRDefault="00E9148B" w:rsidP="00E9148B">
      <w:pPr>
        <w:spacing w:after="0"/>
        <w:jc w:val="center"/>
        <w:rPr>
          <w:rFonts w:ascii="Times New Roman" w:eastAsia="Calibri" w:hAnsi="Times New Roman" w:cs="Times New Roman"/>
          <w:b/>
          <w:sz w:val="24"/>
          <w:szCs w:val="24"/>
        </w:rPr>
      </w:pPr>
    </w:p>
    <w:p w:rsidR="00E9148B" w:rsidRPr="00E9148B" w:rsidRDefault="00E9148B" w:rsidP="00E9148B">
      <w:pPr>
        <w:spacing w:after="0"/>
        <w:jc w:val="center"/>
        <w:rPr>
          <w:rFonts w:ascii="Times New Roman" w:eastAsia="Calibri" w:hAnsi="Times New Roman" w:cs="Times New Roman"/>
          <w:b/>
          <w:sz w:val="24"/>
          <w:szCs w:val="24"/>
        </w:rPr>
      </w:pPr>
      <w:r w:rsidRPr="00E9148B">
        <w:rPr>
          <w:rFonts w:ascii="Times New Roman" w:eastAsia="Calibri" w:hAnsi="Times New Roman" w:cs="Times New Roman"/>
          <w:b/>
          <w:sz w:val="24"/>
          <w:szCs w:val="24"/>
        </w:rPr>
        <w:t>Описание ценностных ориентиров содержания учебного курса.</w:t>
      </w:r>
    </w:p>
    <w:p w:rsidR="00E9148B" w:rsidRPr="00E9148B" w:rsidRDefault="00E9148B" w:rsidP="00E9148B">
      <w:pPr>
        <w:spacing w:after="0"/>
        <w:ind w:firstLine="708"/>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Целенаправленная организация и планомерное формирование творческой деятельности способствует личностному развитию учащихся: реализации творческого потенциала, готовности выражать своё отношение к искусству; становлению эстетических идеалов и самосознания, позитивной самооценки и самоуважения, жизненного оптимизма.</w:t>
      </w:r>
    </w:p>
    <w:p w:rsidR="00E9148B" w:rsidRPr="00E9148B" w:rsidRDefault="00E9148B" w:rsidP="00E9148B">
      <w:pPr>
        <w:spacing w:after="0"/>
        <w:ind w:firstLine="708"/>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В результате у школьников формируются духовно-нравственные основания.</w:t>
      </w:r>
    </w:p>
    <w:p w:rsidR="00E9148B" w:rsidRPr="00E9148B" w:rsidRDefault="00E9148B" w:rsidP="00E9148B">
      <w:pPr>
        <w:spacing w:after="0"/>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Идея развития творческого воображения средствами музыки и других видов искусства в реализации непроста. Это не простое рисование, </w:t>
      </w:r>
      <w:proofErr w:type="spellStart"/>
      <w:r w:rsidRPr="00E9148B">
        <w:rPr>
          <w:rFonts w:ascii="Times New Roman" w:eastAsia="Calibri" w:hAnsi="Times New Roman" w:cs="Times New Roman"/>
          <w:sz w:val="24"/>
          <w:szCs w:val="24"/>
        </w:rPr>
        <w:t>музицирование</w:t>
      </w:r>
      <w:proofErr w:type="spellEnd"/>
      <w:r w:rsidRPr="00E9148B">
        <w:rPr>
          <w:rFonts w:ascii="Times New Roman" w:eastAsia="Calibri" w:hAnsi="Times New Roman" w:cs="Times New Roman"/>
          <w:sz w:val="24"/>
          <w:szCs w:val="24"/>
        </w:rPr>
        <w:t xml:space="preserve"> или пение. Это творчество более высокого уровня. Это интеграция всех видов искусства, это поиск собственных возможностей и талантов личности, рождение потребности заниматься им не только в рамках музыкальных занятий.</w:t>
      </w:r>
    </w:p>
    <w:p w:rsidR="00E9148B" w:rsidRPr="00E9148B" w:rsidRDefault="00E9148B" w:rsidP="00E9148B">
      <w:pPr>
        <w:spacing w:after="0"/>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Предложенная тематика занятий – это идея, выраженная в игровой форме. Игра – это эффективный способ обучения детей младшего школьного возраста.</w:t>
      </w:r>
    </w:p>
    <w:p w:rsidR="00E9148B" w:rsidRPr="00E9148B" w:rsidRDefault="00E9148B" w:rsidP="00E9148B">
      <w:pPr>
        <w:spacing w:after="0"/>
        <w:ind w:firstLine="708"/>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lastRenderedPageBreak/>
        <w:t>Программа курса обеспечивает коммуникативное развитие: формирует умение слушать, петь, применять выразительные средства в творческой и исполнительской деятельности на музыкальном материале, продуктивно сотрудничать со сверстниками и взрослыми. Личностное, социальное, познавательное, коммуникативное развитие учащихся, обуславливается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E674D0" w:rsidRPr="00653BDA" w:rsidRDefault="00E674D0" w:rsidP="00653BDA">
      <w:pPr>
        <w:spacing w:after="0" w:line="240" w:lineRule="auto"/>
        <w:rPr>
          <w:rFonts w:ascii="Times New Roman" w:eastAsia="Calibri" w:hAnsi="Times New Roman" w:cs="Times New Roman"/>
          <w:b/>
          <w:sz w:val="24"/>
          <w:szCs w:val="24"/>
          <w:lang w:val="en-US"/>
        </w:rPr>
      </w:pPr>
    </w:p>
    <w:p w:rsidR="00E674D0" w:rsidRDefault="00E674D0" w:rsidP="00E9148B">
      <w:pPr>
        <w:spacing w:after="0" w:line="240" w:lineRule="auto"/>
        <w:jc w:val="center"/>
        <w:rPr>
          <w:rFonts w:ascii="Times New Roman" w:eastAsia="Calibri" w:hAnsi="Times New Roman" w:cs="Times New Roman"/>
          <w:b/>
          <w:sz w:val="24"/>
          <w:szCs w:val="24"/>
        </w:rPr>
      </w:pPr>
    </w:p>
    <w:p w:rsidR="00E9148B" w:rsidRPr="00E9148B" w:rsidRDefault="00E9148B" w:rsidP="00E9148B">
      <w:pPr>
        <w:spacing w:after="0" w:line="240" w:lineRule="auto"/>
        <w:jc w:val="center"/>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Содержание </w:t>
      </w:r>
      <w:r>
        <w:rPr>
          <w:rFonts w:ascii="Times New Roman" w:eastAsia="Calibri" w:hAnsi="Times New Roman" w:cs="Times New Roman"/>
          <w:b/>
          <w:sz w:val="24"/>
          <w:szCs w:val="24"/>
        </w:rPr>
        <w:t>программы</w:t>
      </w:r>
    </w:p>
    <w:p w:rsidR="00E9148B" w:rsidRPr="00E9148B" w:rsidRDefault="00E9148B" w:rsidP="00E9148B">
      <w:pPr>
        <w:spacing w:after="0" w:line="240" w:lineRule="auto"/>
        <w:jc w:val="center"/>
        <w:rPr>
          <w:rFonts w:ascii="Times New Roman" w:eastAsia="Calibri" w:hAnsi="Times New Roman" w:cs="Times New Roman"/>
          <w:b/>
          <w:sz w:val="24"/>
          <w:szCs w:val="24"/>
          <w:u w:val="single"/>
        </w:rPr>
      </w:pPr>
      <w:r w:rsidRPr="00E9148B">
        <w:rPr>
          <w:rFonts w:ascii="Times New Roman" w:eastAsia="Calibri" w:hAnsi="Times New Roman" w:cs="Times New Roman"/>
          <w:b/>
          <w:sz w:val="24"/>
          <w:szCs w:val="24"/>
          <w:u w:val="single"/>
        </w:rPr>
        <w:t xml:space="preserve">1 </w:t>
      </w:r>
      <w:r w:rsidR="00BA2BD2">
        <w:rPr>
          <w:rFonts w:ascii="Times New Roman" w:eastAsia="Calibri" w:hAnsi="Times New Roman" w:cs="Times New Roman"/>
          <w:b/>
          <w:sz w:val="24"/>
          <w:szCs w:val="24"/>
          <w:u w:val="single"/>
        </w:rPr>
        <w:t xml:space="preserve">год </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 Вводное занятие.</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2. Знакомство.</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Беседа о правильной постановке голоса во время пения. Правила пения, распевания, знакомство с упражнениями.</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3. Пение специальных упражнений для развития слуха и голоса.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Введение понятия унисона. Работа над точным звучанием унисона. Формирование вокального звука.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4. Формирование правильных навыков дыхания.</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5. Дикция и артикуляция.</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Формирование правильного певческого произношения слов. Работа, направленная на активизацию речевого аппарата с использованием речевых и муз. Скороговорок, упражнения по системе </w:t>
      </w:r>
      <w:proofErr w:type="spellStart"/>
      <w:r w:rsidRPr="00E9148B">
        <w:rPr>
          <w:rFonts w:ascii="Times New Roman" w:eastAsia="Calibri" w:hAnsi="Times New Roman" w:cs="Times New Roman"/>
          <w:sz w:val="24"/>
          <w:szCs w:val="24"/>
        </w:rPr>
        <w:t>В.В.Емельянова</w:t>
      </w:r>
      <w:proofErr w:type="spellEnd"/>
      <w:r w:rsidRPr="00E9148B">
        <w:rPr>
          <w:rFonts w:ascii="Times New Roman" w:eastAsia="Calibri" w:hAnsi="Times New Roman" w:cs="Times New Roman"/>
          <w:sz w:val="24"/>
          <w:szCs w:val="24"/>
        </w:rPr>
        <w:t>.</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6. </w:t>
      </w:r>
      <w:proofErr w:type="spellStart"/>
      <w:r w:rsidRPr="00E9148B">
        <w:rPr>
          <w:rFonts w:ascii="Times New Roman" w:eastAsia="Calibri" w:hAnsi="Times New Roman" w:cs="Times New Roman"/>
          <w:b/>
          <w:sz w:val="24"/>
          <w:szCs w:val="24"/>
        </w:rPr>
        <w:t>Ансамбдь</w:t>
      </w:r>
      <w:proofErr w:type="spellEnd"/>
      <w:r w:rsidRPr="00E9148B">
        <w:rPr>
          <w:rFonts w:ascii="Times New Roman" w:eastAsia="Calibri" w:hAnsi="Times New Roman" w:cs="Times New Roman"/>
          <w:b/>
          <w:sz w:val="24"/>
          <w:szCs w:val="24"/>
        </w:rPr>
        <w:t>. Унисон.</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Использование </w:t>
      </w:r>
      <w:proofErr w:type="spellStart"/>
      <w:r w:rsidRPr="00E9148B">
        <w:rPr>
          <w:rFonts w:ascii="Times New Roman" w:eastAsia="Calibri" w:hAnsi="Times New Roman" w:cs="Times New Roman"/>
          <w:sz w:val="24"/>
          <w:szCs w:val="24"/>
        </w:rPr>
        <w:t>акапелла</w:t>
      </w:r>
      <w:proofErr w:type="spellEnd"/>
      <w:r w:rsidRPr="00E9148B">
        <w:rPr>
          <w:rFonts w:ascii="Times New Roman" w:eastAsia="Calibri" w:hAnsi="Times New Roman" w:cs="Times New Roman"/>
          <w:sz w:val="24"/>
          <w:szCs w:val="24"/>
        </w:rPr>
        <w:t>.</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7. Музыкально – исполнительская работа.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Развитие навыков уверенного пения. Обработка динамических оттенков и штрихов. Работа над снятием форсированного звука в режиме «громко».</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8. Ритм.</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Знакомство с простыми ритмами и размерами. Игра «Эхо», «Угадай мелодию», осознание длительностей и пауз. Умение воспроизвести ритмический рисунок мелодии – игра «Матрешки».</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9. </w:t>
      </w:r>
      <w:proofErr w:type="spellStart"/>
      <w:r w:rsidRPr="00E9148B">
        <w:rPr>
          <w:rFonts w:ascii="Times New Roman" w:eastAsia="Calibri" w:hAnsi="Times New Roman" w:cs="Times New Roman"/>
          <w:b/>
          <w:sz w:val="24"/>
          <w:szCs w:val="24"/>
        </w:rPr>
        <w:t>Сцендвижение</w:t>
      </w:r>
      <w:proofErr w:type="spellEnd"/>
      <w:r w:rsidRPr="00E9148B">
        <w:rPr>
          <w:rFonts w:ascii="Times New Roman" w:eastAsia="Calibri" w:hAnsi="Times New Roman" w:cs="Times New Roman"/>
          <w:b/>
          <w:sz w:val="24"/>
          <w:szCs w:val="24"/>
        </w:rPr>
        <w:t>.</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10. Репертуар.</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Соединение муз</w:t>
      </w:r>
      <w:proofErr w:type="gramStart"/>
      <w:r w:rsidRPr="00E9148B">
        <w:rPr>
          <w:rFonts w:ascii="Times New Roman" w:eastAsia="Calibri" w:hAnsi="Times New Roman" w:cs="Times New Roman"/>
          <w:sz w:val="24"/>
          <w:szCs w:val="24"/>
        </w:rPr>
        <w:t>.</w:t>
      </w:r>
      <w:proofErr w:type="gramEnd"/>
      <w:r w:rsidRPr="00E9148B">
        <w:rPr>
          <w:rFonts w:ascii="Times New Roman" w:eastAsia="Calibri" w:hAnsi="Times New Roman" w:cs="Times New Roman"/>
          <w:sz w:val="24"/>
          <w:szCs w:val="24"/>
        </w:rPr>
        <w:t xml:space="preserve"> </w:t>
      </w:r>
      <w:proofErr w:type="gramStart"/>
      <w:r w:rsidRPr="00E9148B">
        <w:rPr>
          <w:rFonts w:ascii="Times New Roman" w:eastAsia="Calibri" w:hAnsi="Times New Roman" w:cs="Times New Roman"/>
          <w:sz w:val="24"/>
          <w:szCs w:val="24"/>
        </w:rPr>
        <w:t>м</w:t>
      </w:r>
      <w:proofErr w:type="gramEnd"/>
      <w:r w:rsidRPr="00E9148B">
        <w:rPr>
          <w:rFonts w:ascii="Times New Roman" w:eastAsia="Calibri" w:hAnsi="Times New Roman" w:cs="Times New Roman"/>
          <w:sz w:val="24"/>
          <w:szCs w:val="24"/>
        </w:rPr>
        <w:t>атериала с танцевальными движениями. Выбор и разучивание репертуара. Разбор технически добрых мест, выучивание текстов с фразировкой, нюансировкой. Работа над образом исполняемого произведения.</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11. Концертная деятельность.</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12. Отбор лучших номеров, репетиции. Анализ выступления.  </w:t>
      </w:r>
    </w:p>
    <w:p w:rsidR="00E9148B" w:rsidRDefault="00E9148B" w:rsidP="00E9148B">
      <w:pPr>
        <w:spacing w:after="0" w:line="240" w:lineRule="auto"/>
        <w:jc w:val="both"/>
        <w:rPr>
          <w:rFonts w:ascii="Times New Roman" w:eastAsia="Calibri" w:hAnsi="Times New Roman" w:cs="Times New Roman"/>
          <w:b/>
          <w:sz w:val="24"/>
          <w:szCs w:val="24"/>
          <w:u w:val="single"/>
          <w:lang w:val="en-US"/>
        </w:rPr>
      </w:pPr>
      <w:r w:rsidRPr="00E9148B">
        <w:rPr>
          <w:rFonts w:ascii="Times New Roman" w:eastAsia="Calibri" w:hAnsi="Times New Roman" w:cs="Times New Roman"/>
          <w:b/>
          <w:sz w:val="24"/>
          <w:szCs w:val="24"/>
          <w:u w:val="single"/>
        </w:rPr>
        <w:t xml:space="preserve"> </w:t>
      </w:r>
    </w:p>
    <w:p w:rsidR="00653BDA" w:rsidRDefault="00653BDA" w:rsidP="00E9148B">
      <w:pPr>
        <w:spacing w:after="0" w:line="240" w:lineRule="auto"/>
        <w:jc w:val="both"/>
        <w:rPr>
          <w:rFonts w:ascii="Times New Roman" w:eastAsia="Calibri" w:hAnsi="Times New Roman" w:cs="Times New Roman"/>
          <w:b/>
          <w:sz w:val="24"/>
          <w:szCs w:val="24"/>
          <w:u w:val="single"/>
          <w:lang w:val="en-US"/>
        </w:rPr>
      </w:pPr>
    </w:p>
    <w:p w:rsidR="00653BDA" w:rsidRPr="00653BDA" w:rsidRDefault="00653BDA" w:rsidP="00E9148B">
      <w:pPr>
        <w:spacing w:after="0" w:line="240" w:lineRule="auto"/>
        <w:jc w:val="both"/>
        <w:rPr>
          <w:rFonts w:ascii="Times New Roman" w:eastAsia="Calibri" w:hAnsi="Times New Roman" w:cs="Times New Roman"/>
          <w:sz w:val="24"/>
          <w:szCs w:val="24"/>
          <w:u w:val="single"/>
          <w:lang w:val="en-US"/>
        </w:rPr>
      </w:pPr>
    </w:p>
    <w:p w:rsidR="00E9148B" w:rsidRPr="00E9148B" w:rsidRDefault="00E9148B" w:rsidP="00E9148B">
      <w:pPr>
        <w:spacing w:after="0" w:line="240" w:lineRule="auto"/>
        <w:jc w:val="center"/>
        <w:rPr>
          <w:rFonts w:ascii="Times New Roman" w:eastAsia="Calibri" w:hAnsi="Times New Roman" w:cs="Times New Roman"/>
          <w:b/>
          <w:sz w:val="24"/>
          <w:szCs w:val="24"/>
          <w:u w:val="single"/>
        </w:rPr>
      </w:pPr>
      <w:r w:rsidRPr="00E9148B">
        <w:rPr>
          <w:rFonts w:ascii="Times New Roman" w:eastAsia="Calibri" w:hAnsi="Times New Roman" w:cs="Times New Roman"/>
          <w:b/>
          <w:sz w:val="24"/>
          <w:szCs w:val="24"/>
          <w:u w:val="single"/>
        </w:rPr>
        <w:lastRenderedPageBreak/>
        <w:t xml:space="preserve">2 </w:t>
      </w:r>
      <w:r w:rsidR="00BA2BD2">
        <w:rPr>
          <w:rFonts w:ascii="Times New Roman" w:eastAsia="Calibri" w:hAnsi="Times New Roman" w:cs="Times New Roman"/>
          <w:b/>
          <w:sz w:val="24"/>
          <w:szCs w:val="24"/>
          <w:u w:val="single"/>
        </w:rPr>
        <w:t>год</w:t>
      </w:r>
      <w:r w:rsidRPr="00E9148B">
        <w:rPr>
          <w:rFonts w:ascii="Times New Roman" w:eastAsia="Calibri" w:hAnsi="Times New Roman" w:cs="Times New Roman"/>
          <w:b/>
          <w:sz w:val="24"/>
          <w:szCs w:val="24"/>
          <w:u w:val="single"/>
        </w:rPr>
        <w:t xml:space="preserve"> </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1. Вводное занятие.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Знакомство с программой,  режимом работы, правилами техники безопасности и личной гигиены вокалиста.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2. Охрана голоса.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Проведение гимнастики голоса по </w:t>
      </w:r>
      <w:proofErr w:type="spellStart"/>
      <w:r w:rsidRPr="00E9148B">
        <w:rPr>
          <w:rFonts w:ascii="Times New Roman" w:eastAsia="Calibri" w:hAnsi="Times New Roman" w:cs="Times New Roman"/>
          <w:sz w:val="24"/>
          <w:szCs w:val="24"/>
        </w:rPr>
        <w:t>фонопедическому</w:t>
      </w:r>
      <w:proofErr w:type="spellEnd"/>
      <w:r w:rsidRPr="00E9148B">
        <w:rPr>
          <w:rFonts w:ascii="Times New Roman" w:eastAsia="Calibri" w:hAnsi="Times New Roman" w:cs="Times New Roman"/>
          <w:sz w:val="24"/>
          <w:szCs w:val="24"/>
        </w:rPr>
        <w:t xml:space="preserve"> методу </w:t>
      </w:r>
      <w:proofErr w:type="spellStart"/>
      <w:r w:rsidRPr="00E9148B">
        <w:rPr>
          <w:rFonts w:ascii="Times New Roman" w:eastAsia="Calibri" w:hAnsi="Times New Roman" w:cs="Times New Roman"/>
          <w:sz w:val="24"/>
          <w:szCs w:val="24"/>
        </w:rPr>
        <w:t>В.В.Емельянова</w:t>
      </w:r>
      <w:proofErr w:type="spellEnd"/>
      <w:r w:rsidRPr="00E9148B">
        <w:rPr>
          <w:rFonts w:ascii="Times New Roman" w:eastAsia="Calibri" w:hAnsi="Times New Roman" w:cs="Times New Roman"/>
          <w:sz w:val="24"/>
          <w:szCs w:val="24"/>
        </w:rPr>
        <w:t>.</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3. Певческая установка.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Беседа о правильной постановке голоса во время пения, исполнение вокальных упражнений.</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4. Звукообразование.</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Работа над точным звучанием унисона. Упражнения, направленные на выработку точного унисона с элементами </w:t>
      </w:r>
      <w:proofErr w:type="spellStart"/>
      <w:r w:rsidRPr="00E9148B">
        <w:rPr>
          <w:rFonts w:ascii="Times New Roman" w:eastAsia="Calibri" w:hAnsi="Times New Roman" w:cs="Times New Roman"/>
          <w:sz w:val="24"/>
          <w:szCs w:val="24"/>
        </w:rPr>
        <w:t>двухголосья</w:t>
      </w:r>
      <w:proofErr w:type="spellEnd"/>
      <w:r w:rsidRPr="00E9148B">
        <w:rPr>
          <w:rFonts w:ascii="Times New Roman" w:eastAsia="Calibri" w:hAnsi="Times New Roman" w:cs="Times New Roman"/>
          <w:sz w:val="24"/>
          <w:szCs w:val="24"/>
        </w:rPr>
        <w:t>. Упражнение на расширение диапазона.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5. Дыхание.</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Знакомство с цепным, коротким, задержанным дыханием. Взаимосвязь звука и дыхания. Короткий и длинный вдох, формирование навыка экономного выдоха.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6. Дикция и артикуляция.</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специальных вокальных упражнений, формирующих навык твердой и мягкой атаки. Правильное произношение гласных и согласных звуков.</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7. Ансамбль. Элементы </w:t>
      </w:r>
      <w:proofErr w:type="spellStart"/>
      <w:r w:rsidRPr="00E9148B">
        <w:rPr>
          <w:rFonts w:ascii="Times New Roman" w:eastAsia="Calibri" w:hAnsi="Times New Roman" w:cs="Times New Roman"/>
          <w:b/>
          <w:sz w:val="24"/>
          <w:szCs w:val="24"/>
        </w:rPr>
        <w:t>двухголосья</w:t>
      </w:r>
      <w:proofErr w:type="spellEnd"/>
      <w:r w:rsidRPr="00E9148B">
        <w:rPr>
          <w:rFonts w:ascii="Times New Roman" w:eastAsia="Calibri" w:hAnsi="Times New Roman" w:cs="Times New Roman"/>
          <w:b/>
          <w:sz w:val="24"/>
          <w:szCs w:val="24"/>
        </w:rPr>
        <w:t>.</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Пение каноном.</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8. Музыкально – исполнительская работа.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Развитие навыков уверенного пения в различных музыкальных штрихах («пианино», «форте», «крещендо», «диминуэндо»). Обработка динамических оттенков в упражнениях, </w:t>
      </w:r>
      <w:proofErr w:type="spellStart"/>
      <w:r w:rsidRPr="00E9148B">
        <w:rPr>
          <w:rFonts w:ascii="Times New Roman" w:eastAsia="Calibri" w:hAnsi="Times New Roman" w:cs="Times New Roman"/>
          <w:sz w:val="24"/>
          <w:szCs w:val="24"/>
        </w:rPr>
        <w:t>распевках</w:t>
      </w:r>
      <w:proofErr w:type="spellEnd"/>
      <w:r w:rsidRPr="00E9148B">
        <w:rPr>
          <w:rFonts w:ascii="Times New Roman" w:eastAsia="Calibri" w:hAnsi="Times New Roman" w:cs="Times New Roman"/>
          <w:sz w:val="24"/>
          <w:szCs w:val="24"/>
        </w:rPr>
        <w:t>, репертуарных произведениях. Упражнения на сохранение певческого тона.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9. Ритм и ритмический рисунок.</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Игры на ритмическое моделирование. Осознание длительностей и пауз. Умение воспроизвести ритмический рисунок мелодии. Игра «Музыкальные прятки». Музыкально – ритмические скороговорки.</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10. Сценическое движение.</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Упражнения и игры на развитие выразительности, интонации, естественности. Движение и жесты под музыку, для передачи образа. Психологические игры на раскрепощение.</w:t>
      </w:r>
    </w:p>
    <w:p w:rsidR="00E9148B" w:rsidRPr="00E9148B" w:rsidRDefault="00E9148B" w:rsidP="00E9148B">
      <w:pPr>
        <w:tabs>
          <w:tab w:val="left" w:pos="5369"/>
        </w:tabs>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11. Работа над репертуаром.</w:t>
      </w:r>
      <w:r w:rsidRPr="00E9148B">
        <w:rPr>
          <w:rFonts w:ascii="Times New Roman" w:eastAsia="Calibri" w:hAnsi="Times New Roman" w:cs="Times New Roman"/>
          <w:b/>
          <w:sz w:val="24"/>
          <w:szCs w:val="24"/>
        </w:rPr>
        <w:tab/>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Умение работать с микрофоном и фонограммой. Техника безопасности и правила пользования микрофоном. Выбор и разучивание репертуара. Работа над репертуаром, выучивание литературных текстов и технически сложных мест. Художественное совершенствование выученного репертуара. Репетиции.</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12. Концертная деятельность.</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Умение применять свое исполнительское мастерство и артистизм при исполнении на сцене. Поощрение более удачных моментов.</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13. Итоговые занятия, творческие отчеты.</w:t>
      </w:r>
    </w:p>
    <w:p w:rsidR="00E9148B" w:rsidRPr="00E9148B" w:rsidRDefault="00E9148B" w:rsidP="00E9148B">
      <w:pPr>
        <w:spacing w:after="0" w:line="240" w:lineRule="auto"/>
        <w:jc w:val="both"/>
        <w:rPr>
          <w:rFonts w:ascii="Times New Roman" w:eastAsia="Calibri" w:hAnsi="Times New Roman" w:cs="Times New Roman"/>
          <w:b/>
          <w:sz w:val="24"/>
          <w:szCs w:val="24"/>
        </w:rPr>
      </w:pPr>
    </w:p>
    <w:p w:rsidR="00E9148B" w:rsidRPr="00E9148B" w:rsidRDefault="00E9148B" w:rsidP="00E9148B">
      <w:pPr>
        <w:spacing w:after="0" w:line="240" w:lineRule="auto"/>
        <w:jc w:val="center"/>
        <w:rPr>
          <w:rFonts w:ascii="Times New Roman" w:eastAsia="Calibri" w:hAnsi="Times New Roman" w:cs="Times New Roman"/>
          <w:b/>
          <w:sz w:val="24"/>
          <w:szCs w:val="24"/>
          <w:u w:val="single"/>
        </w:rPr>
      </w:pPr>
      <w:r w:rsidRPr="00E9148B">
        <w:rPr>
          <w:rFonts w:ascii="Times New Roman" w:eastAsia="Calibri" w:hAnsi="Times New Roman" w:cs="Times New Roman"/>
          <w:b/>
          <w:sz w:val="24"/>
          <w:szCs w:val="24"/>
          <w:u w:val="single"/>
        </w:rPr>
        <w:t xml:space="preserve">3 </w:t>
      </w:r>
      <w:r w:rsidR="00BA2BD2">
        <w:rPr>
          <w:rFonts w:ascii="Times New Roman" w:eastAsia="Calibri" w:hAnsi="Times New Roman" w:cs="Times New Roman"/>
          <w:b/>
          <w:sz w:val="24"/>
          <w:szCs w:val="24"/>
          <w:u w:val="single"/>
        </w:rPr>
        <w:t>год</w:t>
      </w:r>
    </w:p>
    <w:p w:rsidR="00E9148B" w:rsidRPr="00E9148B" w:rsidRDefault="00E9148B" w:rsidP="00E9148B">
      <w:pPr>
        <w:spacing w:after="0" w:line="240" w:lineRule="auto"/>
        <w:jc w:val="both"/>
        <w:rPr>
          <w:rFonts w:ascii="Times New Roman" w:eastAsia="Calibri" w:hAnsi="Times New Roman" w:cs="Times New Roman"/>
          <w:b/>
          <w:sz w:val="24"/>
          <w:szCs w:val="24"/>
        </w:rPr>
      </w:pPr>
    </w:p>
    <w:p w:rsidR="00E9148B" w:rsidRPr="00E9148B" w:rsidRDefault="00E9148B" w:rsidP="00E9148B">
      <w:pPr>
        <w:spacing w:after="0" w:line="240" w:lineRule="auto"/>
        <w:jc w:val="center"/>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Содержание программы  3 – </w:t>
      </w:r>
      <w:proofErr w:type="spellStart"/>
      <w:r w:rsidRPr="00E9148B">
        <w:rPr>
          <w:rFonts w:ascii="Times New Roman" w:eastAsia="Calibri" w:hAnsi="Times New Roman" w:cs="Times New Roman"/>
          <w:b/>
          <w:sz w:val="24"/>
          <w:szCs w:val="24"/>
        </w:rPr>
        <w:t>го</w:t>
      </w:r>
      <w:proofErr w:type="spellEnd"/>
      <w:r w:rsidRPr="00E9148B">
        <w:rPr>
          <w:rFonts w:ascii="Times New Roman" w:eastAsia="Calibri" w:hAnsi="Times New Roman" w:cs="Times New Roman"/>
          <w:b/>
          <w:sz w:val="24"/>
          <w:szCs w:val="24"/>
        </w:rPr>
        <w:t xml:space="preserve"> года обучения</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1. Вводное занятие.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Знакомство с программой,  режимом работы. Подбор репертуара.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sz w:val="24"/>
          <w:szCs w:val="24"/>
        </w:rPr>
        <w:t xml:space="preserve"> </w:t>
      </w:r>
      <w:r w:rsidRPr="00E9148B">
        <w:rPr>
          <w:rFonts w:ascii="Times New Roman" w:eastAsia="Calibri" w:hAnsi="Times New Roman" w:cs="Times New Roman"/>
          <w:b/>
          <w:sz w:val="24"/>
          <w:szCs w:val="24"/>
        </w:rPr>
        <w:t>2. Охрана голоса.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Проведение гимнастики голоса.</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3. Певческая установка.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Беседа о правильной постановке голоса во время пения. Пение упражнений на точное интонирование тона и полутона, на активизацию артикулярного аппарата. Пение с сопровождением и без него.</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lastRenderedPageBreak/>
        <w:t>4. Звукообразование.</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Работа над точным звучанием унисона. Закрепление навыка правильного звукообразования. Упражнения по системе </w:t>
      </w:r>
      <w:proofErr w:type="spellStart"/>
      <w:r w:rsidRPr="00E9148B">
        <w:rPr>
          <w:rFonts w:ascii="Times New Roman" w:eastAsia="Calibri" w:hAnsi="Times New Roman" w:cs="Times New Roman"/>
          <w:sz w:val="24"/>
          <w:szCs w:val="24"/>
        </w:rPr>
        <w:t>В.В.Емельянова</w:t>
      </w:r>
      <w:proofErr w:type="spellEnd"/>
      <w:r w:rsidRPr="00E9148B">
        <w:rPr>
          <w:rFonts w:ascii="Times New Roman" w:eastAsia="Calibri" w:hAnsi="Times New Roman" w:cs="Times New Roman"/>
          <w:sz w:val="24"/>
          <w:szCs w:val="24"/>
        </w:rPr>
        <w:t>.</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5. Дыхание.</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Упражнения на выработку рефлекторного певческого дыхания. Закрепление певческого дыхания. Короткий и длинный вдох, экономный выдох.</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6. Дикция и артикуляция.</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Сонорные и несонорные согласные звуки.</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7. Ансамбль. Элементы </w:t>
      </w:r>
      <w:proofErr w:type="spellStart"/>
      <w:r w:rsidRPr="00E9148B">
        <w:rPr>
          <w:rFonts w:ascii="Times New Roman" w:eastAsia="Calibri" w:hAnsi="Times New Roman" w:cs="Times New Roman"/>
          <w:b/>
          <w:sz w:val="24"/>
          <w:szCs w:val="24"/>
        </w:rPr>
        <w:t>двухголосья</w:t>
      </w:r>
      <w:proofErr w:type="spellEnd"/>
      <w:r w:rsidRPr="00E9148B">
        <w:rPr>
          <w:rFonts w:ascii="Times New Roman" w:eastAsia="Calibri" w:hAnsi="Times New Roman" w:cs="Times New Roman"/>
          <w:b/>
          <w:sz w:val="24"/>
          <w:szCs w:val="24"/>
        </w:rPr>
        <w:t>.</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Работа над формированием совместного ансамблевого звучания. Формирование умения петь с сопровождением и без него. Работа над чистотой строя.</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8. Музыкально – исполнительская работа.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Развитие навыков уверенного пения в различных музыкальных штрихах  оттенков («легато», «стаккато»). Обработка динамических оттенков в упражнениях, </w:t>
      </w:r>
      <w:proofErr w:type="spellStart"/>
      <w:r w:rsidRPr="00E9148B">
        <w:rPr>
          <w:rFonts w:ascii="Times New Roman" w:eastAsia="Calibri" w:hAnsi="Times New Roman" w:cs="Times New Roman"/>
          <w:sz w:val="24"/>
          <w:szCs w:val="24"/>
        </w:rPr>
        <w:t>распевках</w:t>
      </w:r>
      <w:proofErr w:type="spellEnd"/>
      <w:r w:rsidRPr="00E9148B">
        <w:rPr>
          <w:rFonts w:ascii="Times New Roman" w:eastAsia="Calibri" w:hAnsi="Times New Roman" w:cs="Times New Roman"/>
          <w:sz w:val="24"/>
          <w:szCs w:val="24"/>
        </w:rPr>
        <w:t>, репертуарных произведениях. Упражнения на сохранение певческого тона при пении «тихо».</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9. Ритм и ритмический рисунок.</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Игры на ритмическое моделирование. Музыкально – ритмические скороговорки. Пение канонов.</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10. Сценическое движение.</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Умение изобразить настроение различных движений.</w:t>
      </w:r>
    </w:p>
    <w:p w:rsidR="00E9148B" w:rsidRPr="00E9148B" w:rsidRDefault="00E9148B" w:rsidP="00E9148B">
      <w:pPr>
        <w:tabs>
          <w:tab w:val="left" w:pos="5369"/>
        </w:tabs>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11. Работа над репертуаром.</w:t>
      </w:r>
      <w:r w:rsidRPr="00E9148B">
        <w:rPr>
          <w:rFonts w:ascii="Times New Roman" w:eastAsia="Calibri" w:hAnsi="Times New Roman" w:cs="Times New Roman"/>
          <w:b/>
          <w:sz w:val="24"/>
          <w:szCs w:val="24"/>
        </w:rPr>
        <w:tab/>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Выбор и разучивание репертуара. Освоение всех вокальных интонационных и технических трудностей. Работа с солистами. Просмотр видеоклипов, прослушивание СД-дисков.</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12. Концертная деятельность.</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Анализ выступлений</w:t>
      </w:r>
    </w:p>
    <w:p w:rsidR="00E9148B" w:rsidRPr="00E9148B" w:rsidRDefault="00E9148B" w:rsidP="00E9148B">
      <w:pPr>
        <w:spacing w:after="0" w:line="240" w:lineRule="auto"/>
        <w:jc w:val="both"/>
        <w:rPr>
          <w:rFonts w:ascii="Times New Roman" w:eastAsia="Calibri" w:hAnsi="Times New Roman" w:cs="Times New Roman"/>
          <w:b/>
          <w:sz w:val="24"/>
          <w:szCs w:val="24"/>
        </w:rPr>
      </w:pPr>
      <w:r w:rsidRPr="00E9148B">
        <w:rPr>
          <w:rFonts w:ascii="Times New Roman" w:eastAsia="Calibri" w:hAnsi="Times New Roman" w:cs="Times New Roman"/>
          <w:b/>
          <w:sz w:val="24"/>
          <w:szCs w:val="24"/>
        </w:rPr>
        <w:t>13. Итоговые занятия, творческие отчеты.</w:t>
      </w:r>
    </w:p>
    <w:p w:rsidR="00E9148B" w:rsidRPr="00E9148B" w:rsidRDefault="00E9148B" w:rsidP="00E9148B">
      <w:pPr>
        <w:spacing w:after="0" w:line="240" w:lineRule="auto"/>
        <w:jc w:val="both"/>
        <w:rPr>
          <w:rFonts w:ascii="Times New Roman" w:eastAsia="Calibri" w:hAnsi="Times New Roman" w:cs="Times New Roman"/>
          <w:b/>
          <w:sz w:val="24"/>
          <w:szCs w:val="24"/>
        </w:rPr>
      </w:pPr>
    </w:p>
    <w:p w:rsidR="00E9148B" w:rsidRPr="00E9148B" w:rsidRDefault="00E9148B" w:rsidP="00E9148B">
      <w:pPr>
        <w:spacing w:after="0" w:line="240" w:lineRule="auto"/>
        <w:jc w:val="center"/>
        <w:rPr>
          <w:rFonts w:ascii="Times New Roman" w:eastAsia="Calibri" w:hAnsi="Times New Roman" w:cs="Times New Roman"/>
          <w:b/>
          <w:sz w:val="24"/>
          <w:szCs w:val="24"/>
          <w:u w:val="single"/>
        </w:rPr>
      </w:pPr>
      <w:r w:rsidRPr="00E9148B">
        <w:rPr>
          <w:rFonts w:ascii="Times New Roman" w:eastAsia="Calibri" w:hAnsi="Times New Roman" w:cs="Times New Roman"/>
          <w:b/>
          <w:sz w:val="24"/>
          <w:szCs w:val="24"/>
          <w:u w:val="single"/>
        </w:rPr>
        <w:t xml:space="preserve">4 </w:t>
      </w:r>
      <w:r w:rsidR="00BA2BD2">
        <w:rPr>
          <w:rFonts w:ascii="Times New Roman" w:eastAsia="Calibri" w:hAnsi="Times New Roman" w:cs="Times New Roman"/>
          <w:b/>
          <w:sz w:val="24"/>
          <w:szCs w:val="24"/>
          <w:u w:val="single"/>
        </w:rPr>
        <w:t>год</w:t>
      </w:r>
    </w:p>
    <w:p w:rsidR="00E9148B" w:rsidRPr="00E9148B" w:rsidRDefault="00E9148B" w:rsidP="00E9148B">
      <w:pPr>
        <w:spacing w:after="0" w:line="240" w:lineRule="auto"/>
        <w:jc w:val="center"/>
        <w:rPr>
          <w:rFonts w:ascii="Times New Roman" w:eastAsia="Calibri" w:hAnsi="Times New Roman" w:cs="Times New Roman"/>
          <w:b/>
          <w:sz w:val="24"/>
          <w:szCs w:val="24"/>
        </w:rPr>
      </w:pPr>
      <w:r w:rsidRPr="00E9148B">
        <w:rPr>
          <w:rFonts w:ascii="Times New Roman" w:eastAsia="Calibri" w:hAnsi="Times New Roman" w:cs="Times New Roman"/>
          <w:b/>
          <w:sz w:val="24"/>
          <w:szCs w:val="24"/>
        </w:rPr>
        <w:t xml:space="preserve">Содержание программы  4 – </w:t>
      </w:r>
      <w:proofErr w:type="spellStart"/>
      <w:r w:rsidRPr="00E9148B">
        <w:rPr>
          <w:rFonts w:ascii="Times New Roman" w:eastAsia="Calibri" w:hAnsi="Times New Roman" w:cs="Times New Roman"/>
          <w:b/>
          <w:sz w:val="24"/>
          <w:szCs w:val="24"/>
        </w:rPr>
        <w:t>го</w:t>
      </w:r>
      <w:proofErr w:type="spellEnd"/>
      <w:r w:rsidRPr="00E9148B">
        <w:rPr>
          <w:rFonts w:ascii="Times New Roman" w:eastAsia="Calibri" w:hAnsi="Times New Roman" w:cs="Times New Roman"/>
          <w:b/>
          <w:sz w:val="24"/>
          <w:szCs w:val="24"/>
        </w:rPr>
        <w:t xml:space="preserve"> года обучения</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Программа предусматривает теоретический и практический разделы. Больше внимания уделяется постановке голоса и сценическому искусству, </w:t>
      </w:r>
      <w:proofErr w:type="gramStart"/>
      <w:r w:rsidRPr="00E9148B">
        <w:rPr>
          <w:rFonts w:ascii="Times New Roman" w:eastAsia="Calibri" w:hAnsi="Times New Roman" w:cs="Times New Roman"/>
          <w:sz w:val="24"/>
          <w:szCs w:val="24"/>
        </w:rPr>
        <w:t>ритмическим движениям</w:t>
      </w:r>
      <w:proofErr w:type="gramEnd"/>
      <w:r w:rsidRPr="00E9148B">
        <w:rPr>
          <w:rFonts w:ascii="Times New Roman" w:eastAsia="Calibri" w:hAnsi="Times New Roman" w:cs="Times New Roman"/>
          <w:sz w:val="24"/>
          <w:szCs w:val="24"/>
        </w:rPr>
        <w:t>, движениям под музыку, поведению на сцене. Поэтому программа разнообразна и интересна в применении.</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1. </w:t>
      </w:r>
      <w:r w:rsidRPr="00E9148B">
        <w:rPr>
          <w:rFonts w:ascii="Times New Roman" w:eastAsia="Calibri" w:hAnsi="Times New Roman" w:cs="Times New Roman"/>
          <w:b/>
          <w:sz w:val="24"/>
          <w:szCs w:val="24"/>
        </w:rPr>
        <w:t>Введение.</w:t>
      </w:r>
      <w:r w:rsidRPr="00E9148B">
        <w:rPr>
          <w:rFonts w:ascii="Times New Roman" w:eastAsia="Calibri" w:hAnsi="Times New Roman" w:cs="Times New Roman"/>
          <w:sz w:val="24"/>
          <w:szCs w:val="24"/>
        </w:rPr>
        <w:t xml:space="preserve"> Прослушивание в студию. Знакомство с певческим аппаратом. Певческая установка. Владение голосовым аппаратом. Использование певческих навыков.</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2. </w:t>
      </w:r>
      <w:r w:rsidRPr="00E9148B">
        <w:rPr>
          <w:rFonts w:ascii="Times New Roman" w:eastAsia="Calibri" w:hAnsi="Times New Roman" w:cs="Times New Roman"/>
          <w:b/>
          <w:sz w:val="24"/>
          <w:szCs w:val="24"/>
        </w:rPr>
        <w:t>Дыхание.</w:t>
      </w:r>
      <w:r w:rsidRPr="00E9148B">
        <w:rPr>
          <w:rFonts w:ascii="Times New Roman" w:eastAsia="Calibri" w:hAnsi="Times New Roman" w:cs="Times New Roman"/>
          <w:sz w:val="24"/>
          <w:szCs w:val="24"/>
        </w:rPr>
        <w:t xml:space="preserve"> Типы певческого дыхания. Работа над певческим дыханием. Цепное дыхание.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Певческое дыхание – один из трудных и спорных вопросов в вокальной педагогике. От правильного певческого дыхания зависит качество звука.</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Типы певческого дыхания: </w:t>
      </w:r>
      <w:proofErr w:type="gramStart"/>
      <w:r w:rsidRPr="00E9148B">
        <w:rPr>
          <w:rFonts w:ascii="Times New Roman" w:eastAsia="Calibri" w:hAnsi="Times New Roman" w:cs="Times New Roman"/>
          <w:sz w:val="24"/>
          <w:szCs w:val="24"/>
        </w:rPr>
        <w:t>ключичный</w:t>
      </w:r>
      <w:proofErr w:type="gramEnd"/>
      <w:r w:rsidRPr="00E9148B">
        <w:rPr>
          <w:rFonts w:ascii="Times New Roman" w:eastAsia="Calibri" w:hAnsi="Times New Roman" w:cs="Times New Roman"/>
          <w:sz w:val="24"/>
          <w:szCs w:val="24"/>
        </w:rPr>
        <w:t xml:space="preserve"> (</w:t>
      </w:r>
      <w:proofErr w:type="spellStart"/>
      <w:r w:rsidRPr="00E9148B">
        <w:rPr>
          <w:rFonts w:ascii="Times New Roman" w:eastAsia="Calibri" w:hAnsi="Times New Roman" w:cs="Times New Roman"/>
          <w:sz w:val="24"/>
          <w:szCs w:val="24"/>
        </w:rPr>
        <w:t>верхнегрудной</w:t>
      </w:r>
      <w:proofErr w:type="spellEnd"/>
      <w:r w:rsidRPr="00E9148B">
        <w:rPr>
          <w:rFonts w:ascii="Times New Roman" w:eastAsia="Calibri" w:hAnsi="Times New Roman" w:cs="Times New Roman"/>
          <w:sz w:val="24"/>
          <w:szCs w:val="24"/>
        </w:rPr>
        <w:t>), грудной,    брюшной (</w:t>
      </w:r>
      <w:proofErr w:type="spellStart"/>
      <w:r w:rsidRPr="00E9148B">
        <w:rPr>
          <w:rFonts w:ascii="Times New Roman" w:eastAsia="Calibri" w:hAnsi="Times New Roman" w:cs="Times New Roman"/>
          <w:sz w:val="24"/>
          <w:szCs w:val="24"/>
        </w:rPr>
        <w:t>диафрагматический</w:t>
      </w:r>
      <w:proofErr w:type="spellEnd"/>
      <w:r w:rsidRPr="00E9148B">
        <w:rPr>
          <w:rFonts w:ascii="Times New Roman" w:eastAsia="Calibri" w:hAnsi="Times New Roman" w:cs="Times New Roman"/>
          <w:sz w:val="24"/>
          <w:szCs w:val="24"/>
        </w:rPr>
        <w:t>), смешанный (грудобрюшное)</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lastRenderedPageBreak/>
        <w:t xml:space="preserve">            3. </w:t>
      </w:r>
      <w:r w:rsidRPr="00E9148B">
        <w:rPr>
          <w:rFonts w:ascii="Times New Roman" w:eastAsia="Calibri" w:hAnsi="Times New Roman" w:cs="Times New Roman"/>
          <w:b/>
          <w:sz w:val="24"/>
          <w:szCs w:val="24"/>
        </w:rPr>
        <w:t>Распевание.</w:t>
      </w:r>
      <w:r w:rsidRPr="00E9148B">
        <w:rPr>
          <w:rFonts w:ascii="Times New Roman" w:eastAsia="Calibri" w:hAnsi="Times New Roman" w:cs="Times New Roman"/>
          <w:sz w:val="24"/>
          <w:szCs w:val="24"/>
        </w:rPr>
        <w:t xml:space="preserve"> Развитие </w:t>
      </w:r>
      <w:proofErr w:type="spellStart"/>
      <w:r w:rsidRPr="00E9148B">
        <w:rPr>
          <w:rFonts w:ascii="Times New Roman" w:eastAsia="Calibri" w:hAnsi="Times New Roman" w:cs="Times New Roman"/>
          <w:sz w:val="24"/>
          <w:szCs w:val="24"/>
        </w:rPr>
        <w:t>звуковысотного</w:t>
      </w:r>
      <w:proofErr w:type="spellEnd"/>
      <w:r w:rsidRPr="00E9148B">
        <w:rPr>
          <w:rFonts w:ascii="Times New Roman" w:eastAsia="Calibri" w:hAnsi="Times New Roman" w:cs="Times New Roman"/>
          <w:sz w:val="24"/>
          <w:szCs w:val="24"/>
        </w:rPr>
        <w:t xml:space="preserve">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w:t>
      </w:r>
      <w:proofErr w:type="spellStart"/>
      <w:r w:rsidRPr="00E9148B">
        <w:rPr>
          <w:rFonts w:ascii="Times New Roman" w:eastAsia="Calibri" w:hAnsi="Times New Roman" w:cs="Times New Roman"/>
          <w:sz w:val="24"/>
          <w:szCs w:val="24"/>
        </w:rPr>
        <w:t>звуковедения</w:t>
      </w:r>
      <w:proofErr w:type="spellEnd"/>
      <w:r w:rsidRPr="00E9148B">
        <w:rPr>
          <w:rFonts w:ascii="Times New Roman" w:eastAsia="Calibri" w:hAnsi="Times New Roman" w:cs="Times New Roman"/>
          <w:sz w:val="24"/>
          <w:szCs w:val="24"/>
        </w:rPr>
        <w:t xml:space="preserve">.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Кантилена и способы </w:t>
      </w:r>
      <w:proofErr w:type="spellStart"/>
      <w:r w:rsidRPr="00E9148B">
        <w:rPr>
          <w:rFonts w:ascii="Times New Roman" w:eastAsia="Calibri" w:hAnsi="Times New Roman" w:cs="Times New Roman"/>
          <w:sz w:val="24"/>
          <w:szCs w:val="24"/>
        </w:rPr>
        <w:t>звуковедения</w:t>
      </w:r>
      <w:proofErr w:type="spellEnd"/>
      <w:r w:rsidRPr="00E9148B">
        <w:rPr>
          <w:rFonts w:ascii="Times New Roman" w:eastAsia="Calibri" w:hAnsi="Times New Roman" w:cs="Times New Roman"/>
          <w:sz w:val="24"/>
          <w:szCs w:val="24"/>
        </w:rPr>
        <w:t>.</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4. </w:t>
      </w:r>
      <w:r w:rsidRPr="00E9148B">
        <w:rPr>
          <w:rFonts w:ascii="Times New Roman" w:eastAsia="Calibri" w:hAnsi="Times New Roman" w:cs="Times New Roman"/>
          <w:b/>
          <w:sz w:val="24"/>
          <w:szCs w:val="24"/>
        </w:rPr>
        <w:t>Дикция.</w:t>
      </w:r>
      <w:r w:rsidRPr="00E9148B">
        <w:rPr>
          <w:rFonts w:ascii="Times New Roman" w:eastAsia="Calibri" w:hAnsi="Times New Roman" w:cs="Times New Roman"/>
          <w:sz w:val="24"/>
          <w:szCs w:val="24"/>
        </w:rPr>
        <w:t xml:space="preserve"> Работа над согласными. Работа над гласными. Работа над выразительностью слов в пении.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5. </w:t>
      </w:r>
      <w:r w:rsidRPr="00E9148B">
        <w:rPr>
          <w:rFonts w:ascii="Times New Roman" w:eastAsia="Calibri" w:hAnsi="Times New Roman" w:cs="Times New Roman"/>
          <w:b/>
          <w:sz w:val="24"/>
          <w:szCs w:val="24"/>
        </w:rPr>
        <w:t>Работа над сценическим образом.</w:t>
      </w:r>
      <w:r w:rsidRPr="00E9148B">
        <w:rPr>
          <w:rFonts w:ascii="Times New Roman" w:eastAsia="Calibri" w:hAnsi="Times New Roman" w:cs="Times New Roman"/>
          <w:sz w:val="24"/>
          <w:szCs w:val="24"/>
        </w:rPr>
        <w:t xml:space="preserve"> Использование элементов ритмики, сценической культуры. Движения под музыку. Постановка танцевальных движений.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6. </w:t>
      </w:r>
      <w:r w:rsidRPr="00E9148B">
        <w:rPr>
          <w:rFonts w:ascii="Times New Roman" w:eastAsia="Calibri" w:hAnsi="Times New Roman" w:cs="Times New Roman"/>
          <w:b/>
          <w:sz w:val="24"/>
          <w:szCs w:val="24"/>
        </w:rPr>
        <w:t>Теоретические основы. Нотная грамота.</w:t>
      </w:r>
      <w:r w:rsidRPr="00E9148B">
        <w:rPr>
          <w:rFonts w:ascii="Times New Roman" w:eastAsia="Calibri" w:hAnsi="Times New Roman" w:cs="Times New Roman"/>
          <w:sz w:val="24"/>
          <w:szCs w:val="24"/>
        </w:rPr>
        <w:t xml:space="preserve"> </w:t>
      </w:r>
    </w:p>
    <w:p w:rsidR="00E9148B" w:rsidRPr="00E9148B" w:rsidRDefault="00E9148B" w:rsidP="00E9148B">
      <w:pPr>
        <w:spacing w:after="0" w:line="240" w:lineRule="auto"/>
        <w:jc w:val="both"/>
        <w:rPr>
          <w:rFonts w:ascii="Times New Roman" w:eastAsia="Calibri" w:hAnsi="Times New Roman" w:cs="Times New Roman"/>
          <w:sz w:val="24"/>
          <w:szCs w:val="24"/>
        </w:rPr>
      </w:pPr>
    </w:p>
    <w:p w:rsidR="00E9148B" w:rsidRPr="00E9148B" w:rsidRDefault="00E9148B" w:rsidP="00E9148B">
      <w:pPr>
        <w:spacing w:after="0" w:line="240" w:lineRule="auto"/>
        <w:jc w:val="both"/>
        <w:rPr>
          <w:rFonts w:ascii="Times New Roman" w:eastAsia="Calibri" w:hAnsi="Times New Roman" w:cs="Times New Roman"/>
          <w:b/>
          <w:sz w:val="24"/>
          <w:szCs w:val="24"/>
          <w:u w:val="single"/>
        </w:rPr>
      </w:pPr>
      <w:r w:rsidRPr="00E9148B">
        <w:rPr>
          <w:rFonts w:ascii="Times New Roman" w:eastAsia="Calibri" w:hAnsi="Times New Roman" w:cs="Times New Roman"/>
          <w:sz w:val="24"/>
          <w:szCs w:val="24"/>
        </w:rPr>
        <w:t xml:space="preserve">     </w:t>
      </w:r>
      <w:r w:rsidRPr="00E9148B">
        <w:rPr>
          <w:rFonts w:ascii="Times New Roman" w:eastAsia="Calibri" w:hAnsi="Times New Roman" w:cs="Times New Roman"/>
          <w:b/>
          <w:sz w:val="24"/>
          <w:szCs w:val="24"/>
          <w:u w:val="single"/>
        </w:rPr>
        <w:t>Литература</w:t>
      </w:r>
    </w:p>
    <w:p w:rsidR="00E9148B" w:rsidRPr="00E9148B" w:rsidRDefault="00E9148B" w:rsidP="00E9148B">
      <w:pPr>
        <w:spacing w:after="0" w:line="240" w:lineRule="auto"/>
        <w:jc w:val="both"/>
        <w:rPr>
          <w:rFonts w:ascii="Times New Roman" w:eastAsia="Calibri" w:hAnsi="Times New Roman" w:cs="Times New Roman"/>
          <w:b/>
          <w:sz w:val="24"/>
          <w:szCs w:val="24"/>
          <w:u w:val="single"/>
        </w:rPr>
      </w:pP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Абдуллин Э.Б. Теория и практика музыкального обучения в общеобразовательной школе. – М.: Просвещение, 1983.</w:t>
      </w: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Анисимов В.П. Методы диагностики музыкальных способностей. – М.: Музыка, 2007.</w:t>
      </w: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Гонтаренко Н.Б. Сольное пение: секреты вокального мастерства /</w:t>
      </w:r>
      <w:proofErr w:type="spellStart"/>
      <w:r w:rsidRPr="00E9148B">
        <w:rPr>
          <w:rFonts w:ascii="Times New Roman" w:eastAsia="Calibri" w:hAnsi="Times New Roman" w:cs="Times New Roman"/>
          <w:sz w:val="24"/>
          <w:szCs w:val="24"/>
        </w:rPr>
        <w:t>Н.Б.Гонтаренко</w:t>
      </w:r>
      <w:proofErr w:type="spellEnd"/>
      <w:r w:rsidRPr="00E9148B">
        <w:rPr>
          <w:rFonts w:ascii="Times New Roman" w:eastAsia="Calibri" w:hAnsi="Times New Roman" w:cs="Times New Roman"/>
          <w:sz w:val="24"/>
          <w:szCs w:val="24"/>
        </w:rPr>
        <w:t>. – Изд. 2-е – Ростов н</w:t>
      </w:r>
      <w:proofErr w:type="gramStart"/>
      <w:r w:rsidRPr="00E9148B">
        <w:rPr>
          <w:rFonts w:ascii="Times New Roman" w:eastAsia="Calibri" w:hAnsi="Times New Roman" w:cs="Times New Roman"/>
          <w:sz w:val="24"/>
          <w:szCs w:val="24"/>
        </w:rPr>
        <w:t>/Д</w:t>
      </w:r>
      <w:proofErr w:type="gramEnd"/>
      <w:r w:rsidRPr="00E9148B">
        <w:rPr>
          <w:rFonts w:ascii="Times New Roman" w:eastAsia="Calibri" w:hAnsi="Times New Roman" w:cs="Times New Roman"/>
          <w:sz w:val="24"/>
          <w:szCs w:val="24"/>
        </w:rPr>
        <w:t xml:space="preserve">: Феникс, 2007. </w:t>
      </w: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Емельянов Е.В.  Развитие голоса. Координация и тренинг, 5- изд., стер. – СПб</w:t>
      </w:r>
      <w:proofErr w:type="gramStart"/>
      <w:r w:rsidRPr="00E9148B">
        <w:rPr>
          <w:rFonts w:ascii="Times New Roman" w:eastAsia="Calibri" w:hAnsi="Times New Roman" w:cs="Times New Roman"/>
          <w:sz w:val="24"/>
          <w:szCs w:val="24"/>
        </w:rPr>
        <w:t xml:space="preserve">.: </w:t>
      </w:r>
      <w:proofErr w:type="gramEnd"/>
      <w:r w:rsidRPr="00E9148B">
        <w:rPr>
          <w:rFonts w:ascii="Times New Roman" w:eastAsia="Calibri" w:hAnsi="Times New Roman" w:cs="Times New Roman"/>
          <w:sz w:val="24"/>
          <w:szCs w:val="24"/>
        </w:rPr>
        <w:t>Издательство «Лань»;  Издательство «Планета музыки», 2007</w:t>
      </w: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Исаева И.О. Эстрадное пение. Экспресс-курс развития вокальных способностей /И.О. Исаева – М.: АСТ; </w:t>
      </w:r>
      <w:proofErr w:type="spellStart"/>
      <w:r w:rsidRPr="00E9148B">
        <w:rPr>
          <w:rFonts w:ascii="Times New Roman" w:eastAsia="Calibri" w:hAnsi="Times New Roman" w:cs="Times New Roman"/>
          <w:sz w:val="24"/>
          <w:szCs w:val="24"/>
        </w:rPr>
        <w:t>Астрель</w:t>
      </w:r>
      <w:proofErr w:type="spellEnd"/>
      <w:r w:rsidRPr="00E9148B">
        <w:rPr>
          <w:rFonts w:ascii="Times New Roman" w:eastAsia="Calibri" w:hAnsi="Times New Roman" w:cs="Times New Roman"/>
          <w:sz w:val="24"/>
          <w:szCs w:val="24"/>
        </w:rPr>
        <w:t>, 2007.</w:t>
      </w: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Полякова О.И. Принципы подбора репертуара для детской эстрадной студии // Народно-певческая культура: региональные традиции, проблемы изучения, пути развития. – Тамбов: ТГУ им. Г.Р. Державина, 2002.</w:t>
      </w: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proofErr w:type="spellStart"/>
      <w:r w:rsidRPr="00E9148B">
        <w:rPr>
          <w:rFonts w:ascii="Times New Roman" w:eastAsia="Calibri" w:hAnsi="Times New Roman" w:cs="Times New Roman"/>
          <w:sz w:val="24"/>
          <w:szCs w:val="24"/>
        </w:rPr>
        <w:t>Риггз</w:t>
      </w:r>
      <w:proofErr w:type="spellEnd"/>
      <w:r w:rsidRPr="00E9148B">
        <w:rPr>
          <w:rFonts w:ascii="Times New Roman" w:eastAsia="Calibri" w:hAnsi="Times New Roman" w:cs="Times New Roman"/>
          <w:sz w:val="24"/>
          <w:szCs w:val="24"/>
        </w:rPr>
        <w:t xml:space="preserve"> С.  Пойте как звезды. / </w:t>
      </w:r>
      <w:proofErr w:type="spellStart"/>
      <w:proofErr w:type="gramStart"/>
      <w:r w:rsidRPr="00E9148B">
        <w:rPr>
          <w:rFonts w:ascii="Times New Roman" w:eastAsia="Calibri" w:hAnsi="Times New Roman" w:cs="Times New Roman"/>
          <w:sz w:val="24"/>
          <w:szCs w:val="24"/>
        </w:rPr>
        <w:t>Сост</w:t>
      </w:r>
      <w:proofErr w:type="spellEnd"/>
      <w:proofErr w:type="gramEnd"/>
      <w:r w:rsidRPr="00E9148B">
        <w:rPr>
          <w:rFonts w:ascii="Times New Roman" w:eastAsia="Calibri" w:hAnsi="Times New Roman" w:cs="Times New Roman"/>
          <w:sz w:val="24"/>
          <w:szCs w:val="24"/>
        </w:rPr>
        <w:t xml:space="preserve"> и ред. Дж. </w:t>
      </w:r>
      <w:proofErr w:type="spellStart"/>
      <w:r w:rsidRPr="00E9148B">
        <w:rPr>
          <w:rFonts w:ascii="Times New Roman" w:eastAsia="Calibri" w:hAnsi="Times New Roman" w:cs="Times New Roman"/>
          <w:sz w:val="24"/>
          <w:szCs w:val="24"/>
        </w:rPr>
        <w:t>Д.Карателло</w:t>
      </w:r>
      <w:proofErr w:type="spellEnd"/>
      <w:r w:rsidRPr="00E9148B">
        <w:rPr>
          <w:rFonts w:ascii="Times New Roman" w:eastAsia="Calibri" w:hAnsi="Times New Roman" w:cs="Times New Roman"/>
          <w:sz w:val="24"/>
          <w:szCs w:val="24"/>
        </w:rPr>
        <w:t xml:space="preserve"> . – СПб.: Питер 2007.</w:t>
      </w: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Самарин В.А. </w:t>
      </w:r>
      <w:proofErr w:type="spellStart"/>
      <w:r w:rsidRPr="00E9148B">
        <w:rPr>
          <w:rFonts w:ascii="Times New Roman" w:eastAsia="Calibri" w:hAnsi="Times New Roman" w:cs="Times New Roman"/>
          <w:sz w:val="24"/>
          <w:szCs w:val="24"/>
        </w:rPr>
        <w:t>Хороведение</w:t>
      </w:r>
      <w:proofErr w:type="spellEnd"/>
      <w:r w:rsidRPr="00E9148B">
        <w:rPr>
          <w:rFonts w:ascii="Times New Roman" w:eastAsia="Calibri" w:hAnsi="Times New Roman" w:cs="Times New Roman"/>
          <w:sz w:val="24"/>
          <w:szCs w:val="24"/>
        </w:rPr>
        <w:t xml:space="preserve"> и хоровая аранжировка. – М., 2002.</w:t>
      </w:r>
    </w:p>
    <w:p w:rsidR="00E9148B" w:rsidRPr="00E9148B" w:rsidRDefault="00E9148B" w:rsidP="00E9148B">
      <w:pPr>
        <w:numPr>
          <w:ilvl w:val="0"/>
          <w:numId w:val="14"/>
        </w:num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Современный урок музыки, творческие приемы и задания. Смолина Е.А. – Ярославль, 2006</w:t>
      </w:r>
    </w:p>
    <w:p w:rsidR="00E9148B" w:rsidRPr="00E9148B" w:rsidRDefault="00E9148B" w:rsidP="00E9148B">
      <w:pPr>
        <w:spacing w:after="0" w:line="240" w:lineRule="auto"/>
        <w:jc w:val="both"/>
        <w:rPr>
          <w:rFonts w:ascii="Times New Roman" w:eastAsia="Calibri" w:hAnsi="Times New Roman" w:cs="Times New Roman"/>
          <w:sz w:val="24"/>
          <w:szCs w:val="24"/>
        </w:rPr>
      </w:pPr>
      <w:r w:rsidRPr="00E9148B">
        <w:rPr>
          <w:rFonts w:ascii="Times New Roman" w:eastAsia="Calibri" w:hAnsi="Times New Roman" w:cs="Times New Roman"/>
          <w:sz w:val="24"/>
          <w:szCs w:val="24"/>
        </w:rPr>
        <w:t xml:space="preserve"> </w:t>
      </w:r>
    </w:p>
    <w:p w:rsidR="00E9148B" w:rsidRDefault="00E9148B" w:rsidP="0035406D">
      <w:pPr>
        <w:suppressAutoHyphens/>
        <w:spacing w:after="0"/>
        <w:jc w:val="center"/>
        <w:rPr>
          <w:rFonts w:ascii="Times New Roman" w:eastAsia="Times New Roman" w:hAnsi="Times New Roman" w:cs="Times New Roman"/>
          <w:b/>
          <w:sz w:val="24"/>
          <w:szCs w:val="24"/>
          <w:lang w:eastAsia="ar-SA"/>
        </w:rPr>
      </w:pPr>
    </w:p>
    <w:p w:rsidR="00C646BF" w:rsidRDefault="00C646BF" w:rsidP="001F7520">
      <w:pPr>
        <w:tabs>
          <w:tab w:val="center" w:pos="4677"/>
          <w:tab w:val="right" w:pos="9355"/>
        </w:tabs>
        <w:spacing w:after="0" w:line="240" w:lineRule="auto"/>
        <w:rPr>
          <w:rFonts w:ascii="Times New Roman" w:eastAsia="Times New Roman" w:hAnsi="Times New Roman" w:cs="Times New Roman"/>
          <w:sz w:val="24"/>
          <w:szCs w:val="24"/>
          <w:lang w:eastAsia="ru-RU"/>
        </w:rPr>
      </w:pPr>
    </w:p>
    <w:p w:rsidR="00E9148B" w:rsidRDefault="00E9148B" w:rsidP="001F7520">
      <w:pPr>
        <w:tabs>
          <w:tab w:val="center" w:pos="4677"/>
          <w:tab w:val="right" w:pos="9355"/>
        </w:tabs>
        <w:spacing w:after="0" w:line="240" w:lineRule="auto"/>
        <w:rPr>
          <w:rFonts w:ascii="Times New Roman" w:eastAsia="Times New Roman" w:hAnsi="Times New Roman" w:cs="Times New Roman"/>
          <w:sz w:val="24"/>
          <w:szCs w:val="24"/>
          <w:lang w:eastAsia="ru-RU"/>
        </w:rPr>
      </w:pPr>
    </w:p>
    <w:p w:rsidR="00E9148B" w:rsidRDefault="00E9148B" w:rsidP="001F7520">
      <w:pPr>
        <w:tabs>
          <w:tab w:val="center" w:pos="4677"/>
          <w:tab w:val="right" w:pos="9355"/>
        </w:tabs>
        <w:spacing w:after="0" w:line="240" w:lineRule="auto"/>
        <w:rPr>
          <w:rFonts w:ascii="Times New Roman" w:eastAsia="Times New Roman" w:hAnsi="Times New Roman" w:cs="Times New Roman"/>
          <w:sz w:val="24"/>
          <w:szCs w:val="24"/>
          <w:lang w:eastAsia="ru-RU"/>
        </w:rPr>
      </w:pPr>
    </w:p>
    <w:p w:rsidR="00E9148B" w:rsidRPr="00653BDA" w:rsidRDefault="00E9148B" w:rsidP="001F7520">
      <w:pPr>
        <w:tabs>
          <w:tab w:val="center" w:pos="4677"/>
          <w:tab w:val="right" w:pos="9355"/>
        </w:tabs>
        <w:spacing w:after="0" w:line="240" w:lineRule="auto"/>
        <w:rPr>
          <w:rFonts w:ascii="Times New Roman" w:eastAsia="Times New Roman" w:hAnsi="Times New Roman" w:cs="Times New Roman"/>
          <w:sz w:val="24"/>
          <w:szCs w:val="24"/>
          <w:lang w:val="en-US" w:eastAsia="ru-RU"/>
        </w:rPr>
      </w:pPr>
    </w:p>
    <w:p w:rsidR="00C646BF" w:rsidRDefault="00C646BF" w:rsidP="00C646BF">
      <w:pPr>
        <w:tabs>
          <w:tab w:val="center" w:pos="4677"/>
          <w:tab w:val="right" w:pos="9355"/>
        </w:tabs>
        <w:spacing w:after="0" w:line="240" w:lineRule="auto"/>
        <w:ind w:firstLine="851"/>
        <w:jc w:val="center"/>
        <w:rPr>
          <w:rFonts w:ascii="Times New Roman" w:eastAsia="Times New Roman" w:hAnsi="Times New Roman" w:cs="Times New Roman"/>
          <w:sz w:val="24"/>
          <w:szCs w:val="24"/>
          <w:lang w:eastAsia="ru-RU"/>
        </w:rPr>
      </w:pPr>
      <w:r w:rsidRPr="00C646BF">
        <w:rPr>
          <w:rFonts w:ascii="Times New Roman" w:eastAsia="Times New Roman" w:hAnsi="Times New Roman" w:cs="Times New Roman"/>
          <w:sz w:val="24"/>
          <w:szCs w:val="24"/>
          <w:lang w:eastAsia="ru-RU"/>
        </w:rPr>
        <w:lastRenderedPageBreak/>
        <w:t>Тематический план рабочей программы</w:t>
      </w:r>
    </w:p>
    <w:p w:rsidR="002F3930" w:rsidRPr="00E9148B" w:rsidRDefault="002F3930" w:rsidP="002F3930">
      <w:pPr>
        <w:spacing w:after="0" w:line="240" w:lineRule="auto"/>
        <w:jc w:val="center"/>
        <w:rPr>
          <w:rFonts w:ascii="Times New Roman" w:eastAsia="Calibri" w:hAnsi="Times New Roman" w:cs="Times New Roman"/>
          <w:b/>
          <w:sz w:val="24"/>
          <w:szCs w:val="24"/>
          <w:u w:val="single"/>
        </w:rPr>
      </w:pPr>
      <w:r w:rsidRPr="00E9148B">
        <w:rPr>
          <w:rFonts w:ascii="Times New Roman" w:eastAsia="Calibri" w:hAnsi="Times New Roman" w:cs="Times New Roman"/>
          <w:b/>
          <w:sz w:val="24"/>
          <w:szCs w:val="24"/>
          <w:u w:val="single"/>
        </w:rPr>
        <w:t xml:space="preserve">1 </w:t>
      </w:r>
      <w:r>
        <w:rPr>
          <w:rFonts w:ascii="Times New Roman" w:eastAsia="Calibri" w:hAnsi="Times New Roman" w:cs="Times New Roman"/>
          <w:b/>
          <w:sz w:val="24"/>
          <w:szCs w:val="24"/>
          <w:u w:val="single"/>
        </w:rPr>
        <w:t xml:space="preserve">год </w:t>
      </w:r>
    </w:p>
    <w:p w:rsidR="002F3930" w:rsidRDefault="002F3930" w:rsidP="00C646BF">
      <w:pPr>
        <w:tabs>
          <w:tab w:val="center" w:pos="4677"/>
          <w:tab w:val="right" w:pos="9355"/>
        </w:tabs>
        <w:spacing w:after="0" w:line="240" w:lineRule="auto"/>
        <w:ind w:firstLine="851"/>
        <w:jc w:val="center"/>
        <w:rPr>
          <w:rFonts w:ascii="Times New Roman" w:eastAsia="Times New Roman" w:hAnsi="Times New Roman" w:cs="Times New Roman"/>
          <w:sz w:val="24"/>
          <w:szCs w:val="24"/>
          <w:lang w:eastAsia="ru-RU"/>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714"/>
      </w:tblGrid>
      <w:tr w:rsidR="002F3930" w:rsidRPr="002F3930" w:rsidTr="00234F66">
        <w:trPr>
          <w:trHeight w:val="838"/>
        </w:trPr>
        <w:tc>
          <w:tcPr>
            <w:tcW w:w="7196" w:type="dxa"/>
            <w:shd w:val="clear" w:color="auto" w:fill="auto"/>
          </w:tcPr>
          <w:p w:rsidR="002F3930" w:rsidRPr="002F3930" w:rsidRDefault="002F3930" w:rsidP="002F393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2F3930">
              <w:rPr>
                <w:rFonts w:ascii="Times New Roman" w:eastAsia="Times New Roman" w:hAnsi="Times New Roman" w:cs="Times New Roman"/>
                <w:b/>
                <w:sz w:val="24"/>
                <w:szCs w:val="24"/>
                <w:lang w:eastAsia="ru-RU"/>
              </w:rPr>
              <w:t>Наименование разделов, тем</w:t>
            </w:r>
          </w:p>
          <w:p w:rsidR="002F3930" w:rsidRP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p>
        </w:tc>
        <w:tc>
          <w:tcPr>
            <w:tcW w:w="1714" w:type="dxa"/>
            <w:shd w:val="clear" w:color="auto" w:fill="auto"/>
          </w:tcPr>
          <w:p w:rsidR="002F3930" w:rsidRP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Количество часов</w:t>
            </w:r>
          </w:p>
          <w:p w:rsidR="002F3930" w:rsidRP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1714" w:type="dxa"/>
            <w:shd w:val="clear" w:color="auto" w:fill="auto"/>
          </w:tcPr>
          <w:p w:rsidR="002F3930" w:rsidRP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основными вокально-хоровыми навыками пения.</w:t>
            </w:r>
          </w:p>
        </w:tc>
        <w:tc>
          <w:tcPr>
            <w:tcW w:w="1714" w:type="dxa"/>
            <w:shd w:val="clear" w:color="auto" w:fill="auto"/>
          </w:tcPr>
          <w:p w:rsidR="002F3930" w:rsidRP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Звукообразование. </w:t>
            </w:r>
            <w:proofErr w:type="spellStart"/>
            <w:r>
              <w:rPr>
                <w:rFonts w:ascii="Times New Roman" w:eastAsia="Times New Roman" w:hAnsi="Times New Roman" w:cs="Times New Roman"/>
                <w:sz w:val="24"/>
                <w:szCs w:val="24"/>
                <w:lang w:eastAsia="ru-RU"/>
              </w:rPr>
              <w:t>Муз</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трихи</w:t>
            </w:r>
            <w:proofErr w:type="spellEnd"/>
          </w:p>
        </w:tc>
        <w:tc>
          <w:tcPr>
            <w:tcW w:w="1714" w:type="dxa"/>
            <w:shd w:val="clear" w:color="auto" w:fill="auto"/>
          </w:tcPr>
          <w:p w:rsidR="002F3930" w:rsidRP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Дыхание</w:t>
            </w:r>
          </w:p>
        </w:tc>
        <w:tc>
          <w:tcPr>
            <w:tcW w:w="1714" w:type="dxa"/>
            <w:shd w:val="clear" w:color="auto" w:fill="auto"/>
          </w:tcPr>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Дикция и артикуляция</w:t>
            </w:r>
          </w:p>
        </w:tc>
        <w:tc>
          <w:tcPr>
            <w:tcW w:w="1714" w:type="dxa"/>
            <w:shd w:val="clear" w:color="auto" w:fill="auto"/>
          </w:tcPr>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3930" w:rsidRPr="002F3930" w:rsidTr="00234F66">
        <w:tc>
          <w:tcPr>
            <w:tcW w:w="7196" w:type="dxa"/>
            <w:shd w:val="clear" w:color="auto" w:fill="auto"/>
          </w:tcPr>
          <w:p w:rsid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Ансамбль. Элементы </w:t>
            </w:r>
            <w:proofErr w:type="spellStart"/>
            <w:r>
              <w:rPr>
                <w:rFonts w:ascii="Times New Roman" w:eastAsia="Times New Roman" w:hAnsi="Times New Roman" w:cs="Times New Roman"/>
                <w:sz w:val="24"/>
                <w:szCs w:val="24"/>
                <w:lang w:eastAsia="ru-RU"/>
              </w:rPr>
              <w:t>двуголосья</w:t>
            </w:r>
            <w:proofErr w:type="spellEnd"/>
          </w:p>
        </w:tc>
        <w:tc>
          <w:tcPr>
            <w:tcW w:w="1714" w:type="dxa"/>
            <w:shd w:val="clear" w:color="auto" w:fill="auto"/>
          </w:tcPr>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2F3930" w:rsidRPr="002F3930" w:rsidTr="00234F66">
        <w:tc>
          <w:tcPr>
            <w:tcW w:w="7196" w:type="dxa"/>
            <w:shd w:val="clear" w:color="auto" w:fill="auto"/>
          </w:tcPr>
          <w:p w:rsid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Музыкально-исполнительская работа</w:t>
            </w:r>
          </w:p>
        </w:tc>
        <w:tc>
          <w:tcPr>
            <w:tcW w:w="1714" w:type="dxa"/>
            <w:shd w:val="clear" w:color="auto" w:fill="auto"/>
          </w:tcPr>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Ритм. </w:t>
            </w:r>
            <w:proofErr w:type="spellStart"/>
            <w:r>
              <w:rPr>
                <w:rFonts w:ascii="Times New Roman" w:eastAsia="Times New Roman" w:hAnsi="Times New Roman" w:cs="Times New Roman"/>
                <w:sz w:val="24"/>
                <w:szCs w:val="24"/>
                <w:lang w:eastAsia="ru-RU"/>
              </w:rPr>
              <w:t>Сценодвижение</w:t>
            </w:r>
            <w:proofErr w:type="spellEnd"/>
            <w:r>
              <w:rPr>
                <w:rFonts w:ascii="Times New Roman" w:eastAsia="Times New Roman" w:hAnsi="Times New Roman" w:cs="Times New Roman"/>
                <w:sz w:val="24"/>
                <w:szCs w:val="24"/>
                <w:lang w:eastAsia="ru-RU"/>
              </w:rPr>
              <w:t xml:space="preserve"> </w:t>
            </w:r>
          </w:p>
        </w:tc>
        <w:tc>
          <w:tcPr>
            <w:tcW w:w="1714" w:type="dxa"/>
            <w:shd w:val="clear" w:color="auto" w:fill="auto"/>
          </w:tcPr>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2F3930" w:rsidRPr="002F3930" w:rsidTr="00234F66">
        <w:tc>
          <w:tcPr>
            <w:tcW w:w="7196" w:type="dxa"/>
            <w:shd w:val="clear" w:color="auto" w:fill="auto"/>
          </w:tcPr>
          <w:p w:rsid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репертуаром</w:t>
            </w:r>
          </w:p>
        </w:tc>
        <w:tc>
          <w:tcPr>
            <w:tcW w:w="1714" w:type="dxa"/>
            <w:shd w:val="clear" w:color="auto" w:fill="auto"/>
          </w:tcPr>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2F3930" w:rsidRPr="002F3930" w:rsidTr="00234F66">
        <w:tc>
          <w:tcPr>
            <w:tcW w:w="7196" w:type="dxa"/>
            <w:shd w:val="clear" w:color="auto" w:fill="auto"/>
          </w:tcPr>
          <w:p w:rsid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Концертная деятельность</w:t>
            </w:r>
          </w:p>
        </w:tc>
        <w:tc>
          <w:tcPr>
            <w:tcW w:w="1714" w:type="dxa"/>
            <w:shd w:val="clear" w:color="auto" w:fill="auto"/>
          </w:tcPr>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Итоговые занятия, творческие отчеты</w:t>
            </w:r>
          </w:p>
        </w:tc>
        <w:tc>
          <w:tcPr>
            <w:tcW w:w="1714" w:type="dxa"/>
            <w:shd w:val="clear" w:color="auto" w:fill="auto"/>
          </w:tcPr>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Итого</w:t>
            </w:r>
          </w:p>
          <w:p w:rsidR="002F3930" w:rsidRPr="002F3930" w:rsidRDefault="002F3930" w:rsidP="002F3930">
            <w:pPr>
              <w:tabs>
                <w:tab w:val="center" w:pos="4677"/>
                <w:tab w:val="right" w:pos="9355"/>
              </w:tabs>
              <w:spacing w:after="0" w:line="240" w:lineRule="auto"/>
              <w:jc w:val="both"/>
              <w:rPr>
                <w:rFonts w:ascii="Times New Roman" w:eastAsia="Times New Roman" w:hAnsi="Times New Roman" w:cs="Times New Roman"/>
                <w:sz w:val="24"/>
                <w:szCs w:val="24"/>
                <w:lang w:eastAsia="ru-RU"/>
              </w:rPr>
            </w:pPr>
          </w:p>
        </w:tc>
        <w:tc>
          <w:tcPr>
            <w:tcW w:w="1714" w:type="dxa"/>
            <w:shd w:val="clear" w:color="auto" w:fill="auto"/>
          </w:tcPr>
          <w:p w:rsidR="002F3930" w:rsidRP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2F3930" w:rsidRPr="002F3930" w:rsidRDefault="002F3930" w:rsidP="002F393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Тематический план рабочей программы</w:t>
      </w:r>
    </w:p>
    <w:p w:rsidR="002F3930" w:rsidRPr="002F3930" w:rsidRDefault="002F3930" w:rsidP="002F3930">
      <w:pPr>
        <w:tabs>
          <w:tab w:val="center" w:pos="4677"/>
          <w:tab w:val="right" w:pos="9355"/>
        </w:tabs>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w:t>
      </w:r>
      <w:r w:rsidRPr="002F3930">
        <w:rPr>
          <w:rFonts w:ascii="Times New Roman" w:eastAsia="Times New Roman" w:hAnsi="Times New Roman" w:cs="Times New Roman"/>
          <w:b/>
          <w:sz w:val="24"/>
          <w:szCs w:val="24"/>
          <w:u w:val="single"/>
          <w:lang w:eastAsia="ru-RU"/>
        </w:rPr>
        <w:t xml:space="preserve"> год</w:t>
      </w:r>
    </w:p>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714"/>
      </w:tblGrid>
      <w:tr w:rsidR="002F3930" w:rsidRPr="002F3930" w:rsidTr="00234F66">
        <w:trPr>
          <w:trHeight w:val="838"/>
        </w:trPr>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b/>
                <w:sz w:val="24"/>
                <w:szCs w:val="24"/>
                <w:lang w:eastAsia="ru-RU"/>
              </w:rPr>
            </w:pPr>
            <w:r w:rsidRPr="002F3930">
              <w:rPr>
                <w:rFonts w:ascii="Times New Roman" w:eastAsia="Times New Roman" w:hAnsi="Times New Roman" w:cs="Times New Roman"/>
                <w:b/>
                <w:sz w:val="24"/>
                <w:szCs w:val="24"/>
                <w:lang w:eastAsia="ru-RU"/>
              </w:rPr>
              <w:t>Наименование разделов, тем</w:t>
            </w:r>
          </w:p>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Количество часов</w:t>
            </w:r>
          </w:p>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Вводное занятие</w:t>
            </w:r>
            <w:r>
              <w:rPr>
                <w:rFonts w:ascii="Times New Roman" w:eastAsia="Times New Roman" w:hAnsi="Times New Roman" w:cs="Times New Roman"/>
                <w:sz w:val="24"/>
                <w:szCs w:val="24"/>
                <w:lang w:eastAsia="ru-RU"/>
              </w:rPr>
              <w:t>. Охрана голоса</w:t>
            </w: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Певческая установка</w:t>
            </w: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 xml:space="preserve">Звукообразование. </w:t>
            </w:r>
            <w:proofErr w:type="spellStart"/>
            <w:r w:rsidRPr="002F3930">
              <w:rPr>
                <w:rFonts w:ascii="Times New Roman" w:eastAsia="Times New Roman" w:hAnsi="Times New Roman" w:cs="Times New Roman"/>
                <w:sz w:val="24"/>
                <w:szCs w:val="24"/>
                <w:lang w:eastAsia="ru-RU"/>
              </w:rPr>
              <w:t>Муз</w:t>
            </w:r>
            <w:proofErr w:type="gramStart"/>
            <w:r w:rsidRPr="002F3930">
              <w:rPr>
                <w:rFonts w:ascii="Times New Roman" w:eastAsia="Times New Roman" w:hAnsi="Times New Roman" w:cs="Times New Roman"/>
                <w:sz w:val="24"/>
                <w:szCs w:val="24"/>
                <w:lang w:eastAsia="ru-RU"/>
              </w:rPr>
              <w:t>.ш</w:t>
            </w:r>
            <w:proofErr w:type="gramEnd"/>
            <w:r w:rsidRPr="002F3930">
              <w:rPr>
                <w:rFonts w:ascii="Times New Roman" w:eastAsia="Times New Roman" w:hAnsi="Times New Roman" w:cs="Times New Roman"/>
                <w:sz w:val="24"/>
                <w:szCs w:val="24"/>
                <w:lang w:eastAsia="ru-RU"/>
              </w:rPr>
              <w:t>трихи</w:t>
            </w:r>
            <w:proofErr w:type="spellEnd"/>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Дыхание</w:t>
            </w: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Дикция и артикуляция</w:t>
            </w: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1</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 xml:space="preserve">Ансамбль. Элементы </w:t>
            </w:r>
            <w:proofErr w:type="spellStart"/>
            <w:r w:rsidRPr="002F3930">
              <w:rPr>
                <w:rFonts w:ascii="Times New Roman" w:eastAsia="Times New Roman" w:hAnsi="Times New Roman" w:cs="Times New Roman"/>
                <w:sz w:val="24"/>
                <w:szCs w:val="24"/>
                <w:lang w:eastAsia="ru-RU"/>
              </w:rPr>
              <w:t>двуголосья</w:t>
            </w:r>
            <w:proofErr w:type="spellEnd"/>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Музыкально-исполнительская работа</w:t>
            </w: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 xml:space="preserve">Ритм. </w:t>
            </w: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5587" w:rsidRPr="002F3930" w:rsidTr="00234F66">
        <w:tc>
          <w:tcPr>
            <w:tcW w:w="7196" w:type="dxa"/>
            <w:shd w:val="clear" w:color="auto" w:fill="auto"/>
          </w:tcPr>
          <w:p w:rsidR="00E65587" w:rsidRPr="002F3930" w:rsidRDefault="00E65587" w:rsidP="002F3930">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2F3930">
              <w:rPr>
                <w:rFonts w:ascii="Times New Roman" w:eastAsia="Times New Roman" w:hAnsi="Times New Roman" w:cs="Times New Roman"/>
                <w:sz w:val="24"/>
                <w:szCs w:val="24"/>
                <w:lang w:eastAsia="ru-RU"/>
              </w:rPr>
              <w:t>Сценодвижение</w:t>
            </w:r>
            <w:proofErr w:type="spellEnd"/>
          </w:p>
        </w:tc>
        <w:tc>
          <w:tcPr>
            <w:tcW w:w="1714" w:type="dxa"/>
            <w:shd w:val="clear" w:color="auto" w:fill="auto"/>
          </w:tcPr>
          <w:p w:rsidR="00E65587" w:rsidRDefault="00E65587"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Работа над репертуаром</w:t>
            </w:r>
          </w:p>
        </w:tc>
        <w:tc>
          <w:tcPr>
            <w:tcW w:w="1714" w:type="dxa"/>
            <w:shd w:val="clear" w:color="auto" w:fill="auto"/>
          </w:tcPr>
          <w:p w:rsidR="002F3930" w:rsidRPr="002F3930" w:rsidRDefault="002F3930"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1</w:t>
            </w:r>
            <w:r w:rsidR="00E65587">
              <w:rPr>
                <w:rFonts w:ascii="Times New Roman" w:eastAsia="Times New Roman" w:hAnsi="Times New Roman" w:cs="Times New Roman"/>
                <w:sz w:val="24"/>
                <w:szCs w:val="24"/>
                <w:lang w:eastAsia="ru-RU"/>
              </w:rPr>
              <w:t>3</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Концертная деятельность</w:t>
            </w: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Итоговые занятия, творческие отчеты</w:t>
            </w: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2</w:t>
            </w:r>
          </w:p>
        </w:tc>
      </w:tr>
      <w:tr w:rsidR="002F3930" w:rsidRPr="002F3930" w:rsidTr="00234F66">
        <w:tc>
          <w:tcPr>
            <w:tcW w:w="7196"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Итого</w:t>
            </w:r>
          </w:p>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714" w:type="dxa"/>
            <w:shd w:val="clear" w:color="auto" w:fill="auto"/>
          </w:tcPr>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r w:rsidRPr="002F3930">
              <w:rPr>
                <w:rFonts w:ascii="Times New Roman" w:eastAsia="Times New Roman" w:hAnsi="Times New Roman" w:cs="Times New Roman"/>
                <w:sz w:val="24"/>
                <w:szCs w:val="24"/>
                <w:lang w:eastAsia="ru-RU"/>
              </w:rPr>
              <w:t>34</w:t>
            </w:r>
          </w:p>
        </w:tc>
      </w:tr>
    </w:tbl>
    <w:p w:rsidR="002F3930" w:rsidRPr="002F3930" w:rsidRDefault="002F3930" w:rsidP="002F3930">
      <w:pPr>
        <w:tabs>
          <w:tab w:val="center" w:pos="4677"/>
          <w:tab w:val="right" w:pos="9355"/>
        </w:tabs>
        <w:spacing w:after="0" w:line="240" w:lineRule="auto"/>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E65587" w:rsidRP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Тематический план рабочей программы</w:t>
      </w:r>
    </w:p>
    <w:p w:rsidR="00E65587" w:rsidRPr="00E65587" w:rsidRDefault="00E65587" w:rsidP="00E65587">
      <w:pPr>
        <w:tabs>
          <w:tab w:val="center" w:pos="4677"/>
          <w:tab w:val="right" w:pos="9355"/>
        </w:tabs>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3 </w:t>
      </w:r>
      <w:r w:rsidRPr="00E65587">
        <w:rPr>
          <w:rFonts w:ascii="Times New Roman" w:eastAsia="Times New Roman" w:hAnsi="Times New Roman" w:cs="Times New Roman"/>
          <w:b/>
          <w:sz w:val="24"/>
          <w:szCs w:val="24"/>
          <w:u w:val="single"/>
          <w:lang w:eastAsia="ru-RU"/>
        </w:rPr>
        <w:t>год</w:t>
      </w:r>
    </w:p>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714"/>
      </w:tblGrid>
      <w:tr w:rsidR="00E65587" w:rsidRPr="00E65587" w:rsidTr="00234F66">
        <w:trPr>
          <w:trHeight w:val="838"/>
        </w:trPr>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b/>
                <w:sz w:val="24"/>
                <w:szCs w:val="24"/>
                <w:lang w:eastAsia="ru-RU"/>
              </w:rPr>
            </w:pPr>
            <w:r w:rsidRPr="00E65587">
              <w:rPr>
                <w:rFonts w:ascii="Times New Roman" w:eastAsia="Times New Roman" w:hAnsi="Times New Roman" w:cs="Times New Roman"/>
                <w:b/>
                <w:sz w:val="24"/>
                <w:szCs w:val="24"/>
                <w:lang w:eastAsia="ru-RU"/>
              </w:rPr>
              <w:t>Наименование разделов, тем</w:t>
            </w:r>
          </w:p>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Количество часов</w:t>
            </w:r>
          </w:p>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Вводное занятие. Охрана голоса</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Певческая установка</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 xml:space="preserve">Звукообразование. </w:t>
            </w:r>
            <w:proofErr w:type="spellStart"/>
            <w:r w:rsidRPr="00E65587">
              <w:rPr>
                <w:rFonts w:ascii="Times New Roman" w:eastAsia="Times New Roman" w:hAnsi="Times New Roman" w:cs="Times New Roman"/>
                <w:sz w:val="24"/>
                <w:szCs w:val="24"/>
                <w:lang w:eastAsia="ru-RU"/>
              </w:rPr>
              <w:t>Муз</w:t>
            </w:r>
            <w:proofErr w:type="gramStart"/>
            <w:r w:rsidRPr="00E65587">
              <w:rPr>
                <w:rFonts w:ascii="Times New Roman" w:eastAsia="Times New Roman" w:hAnsi="Times New Roman" w:cs="Times New Roman"/>
                <w:sz w:val="24"/>
                <w:szCs w:val="24"/>
                <w:lang w:eastAsia="ru-RU"/>
              </w:rPr>
              <w:t>.ш</w:t>
            </w:r>
            <w:proofErr w:type="gramEnd"/>
            <w:r w:rsidRPr="00E65587">
              <w:rPr>
                <w:rFonts w:ascii="Times New Roman" w:eastAsia="Times New Roman" w:hAnsi="Times New Roman" w:cs="Times New Roman"/>
                <w:sz w:val="24"/>
                <w:szCs w:val="24"/>
                <w:lang w:eastAsia="ru-RU"/>
              </w:rPr>
              <w:t>трихи</w:t>
            </w:r>
            <w:proofErr w:type="spellEnd"/>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Дыхание</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Дикция и артикуляция</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 xml:space="preserve">Ансамбль. Элементы </w:t>
            </w:r>
            <w:proofErr w:type="spellStart"/>
            <w:r w:rsidRPr="00E65587">
              <w:rPr>
                <w:rFonts w:ascii="Times New Roman" w:eastAsia="Times New Roman" w:hAnsi="Times New Roman" w:cs="Times New Roman"/>
                <w:sz w:val="24"/>
                <w:szCs w:val="24"/>
                <w:lang w:eastAsia="ru-RU"/>
              </w:rPr>
              <w:t>двуголосья</w:t>
            </w:r>
            <w:proofErr w:type="spellEnd"/>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Музыкально-исполнительская работа</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 xml:space="preserve">Ритм. </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E65587">
              <w:rPr>
                <w:rFonts w:ascii="Times New Roman" w:eastAsia="Times New Roman" w:hAnsi="Times New Roman" w:cs="Times New Roman"/>
                <w:sz w:val="24"/>
                <w:szCs w:val="24"/>
                <w:lang w:eastAsia="ru-RU"/>
              </w:rPr>
              <w:t>Сценодвижение</w:t>
            </w:r>
            <w:proofErr w:type="spellEnd"/>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Работа над репертуаром</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Концертная деятельность</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Итоговые занятия, творческие отчеты</w:t>
            </w: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Итого</w:t>
            </w:r>
          </w:p>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714" w:type="dxa"/>
            <w:shd w:val="clear" w:color="auto" w:fill="auto"/>
          </w:tcPr>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34</w:t>
            </w:r>
          </w:p>
        </w:tc>
      </w:tr>
    </w:tbl>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p w:rsidR="00E65587" w:rsidRPr="00E65587" w:rsidRDefault="00E65587"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Тематический план рабочей программы</w:t>
      </w:r>
    </w:p>
    <w:p w:rsidR="00E65587" w:rsidRPr="00E65587" w:rsidRDefault="00E65587" w:rsidP="00E65587">
      <w:pPr>
        <w:tabs>
          <w:tab w:val="center" w:pos="4677"/>
          <w:tab w:val="right" w:pos="9355"/>
        </w:tabs>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4 </w:t>
      </w:r>
      <w:r w:rsidRPr="00E65587">
        <w:rPr>
          <w:rFonts w:ascii="Times New Roman" w:eastAsia="Times New Roman" w:hAnsi="Times New Roman" w:cs="Times New Roman"/>
          <w:b/>
          <w:sz w:val="24"/>
          <w:szCs w:val="24"/>
          <w:u w:val="single"/>
          <w:lang w:eastAsia="ru-RU"/>
        </w:rPr>
        <w:t>год</w:t>
      </w:r>
    </w:p>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714"/>
      </w:tblGrid>
      <w:tr w:rsidR="00E65587" w:rsidRPr="00E65587" w:rsidTr="00234F66">
        <w:trPr>
          <w:trHeight w:val="838"/>
        </w:trPr>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b/>
                <w:sz w:val="24"/>
                <w:szCs w:val="24"/>
                <w:lang w:eastAsia="ru-RU"/>
              </w:rPr>
            </w:pPr>
            <w:r w:rsidRPr="00E65587">
              <w:rPr>
                <w:rFonts w:ascii="Times New Roman" w:eastAsia="Times New Roman" w:hAnsi="Times New Roman" w:cs="Times New Roman"/>
                <w:b/>
                <w:sz w:val="24"/>
                <w:szCs w:val="24"/>
                <w:lang w:eastAsia="ru-RU"/>
              </w:rPr>
              <w:t>Наименование разделов, тем</w:t>
            </w:r>
          </w:p>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Количество часов</w:t>
            </w:r>
          </w:p>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Вводное занятие. Охрана голоса</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Певческая установка</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 xml:space="preserve">Звукообразование. </w:t>
            </w:r>
            <w:proofErr w:type="spellStart"/>
            <w:r w:rsidRPr="00E65587">
              <w:rPr>
                <w:rFonts w:ascii="Times New Roman" w:eastAsia="Times New Roman" w:hAnsi="Times New Roman" w:cs="Times New Roman"/>
                <w:sz w:val="24"/>
                <w:szCs w:val="24"/>
                <w:lang w:eastAsia="ru-RU"/>
              </w:rPr>
              <w:t>Муз</w:t>
            </w:r>
            <w:proofErr w:type="gramStart"/>
            <w:r w:rsidRPr="00E65587">
              <w:rPr>
                <w:rFonts w:ascii="Times New Roman" w:eastAsia="Times New Roman" w:hAnsi="Times New Roman" w:cs="Times New Roman"/>
                <w:sz w:val="24"/>
                <w:szCs w:val="24"/>
                <w:lang w:eastAsia="ru-RU"/>
              </w:rPr>
              <w:t>.ш</w:t>
            </w:r>
            <w:proofErr w:type="gramEnd"/>
            <w:r w:rsidRPr="00E65587">
              <w:rPr>
                <w:rFonts w:ascii="Times New Roman" w:eastAsia="Times New Roman" w:hAnsi="Times New Roman" w:cs="Times New Roman"/>
                <w:sz w:val="24"/>
                <w:szCs w:val="24"/>
                <w:lang w:eastAsia="ru-RU"/>
              </w:rPr>
              <w:t>трихи</w:t>
            </w:r>
            <w:proofErr w:type="spellEnd"/>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Дыхание</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Дикция и артикуляция</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 xml:space="preserve">Ансамбль. Элементы </w:t>
            </w:r>
            <w:proofErr w:type="spellStart"/>
            <w:r w:rsidRPr="00E65587">
              <w:rPr>
                <w:rFonts w:ascii="Times New Roman" w:eastAsia="Times New Roman" w:hAnsi="Times New Roman" w:cs="Times New Roman"/>
                <w:sz w:val="24"/>
                <w:szCs w:val="24"/>
                <w:lang w:eastAsia="ru-RU"/>
              </w:rPr>
              <w:t>двуголосья</w:t>
            </w:r>
            <w:proofErr w:type="spellEnd"/>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Музыкально-исполнительская работа</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 xml:space="preserve">Ритм. </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E65587">
              <w:rPr>
                <w:rFonts w:ascii="Times New Roman" w:eastAsia="Times New Roman" w:hAnsi="Times New Roman" w:cs="Times New Roman"/>
                <w:sz w:val="24"/>
                <w:szCs w:val="24"/>
                <w:lang w:eastAsia="ru-RU"/>
              </w:rPr>
              <w:t>Сценодвижение</w:t>
            </w:r>
            <w:proofErr w:type="spellEnd"/>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Работа над репертуаром</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Концертная деятельность</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Итоговые занятия, творческие отчеты</w:t>
            </w: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65587" w:rsidRPr="00E65587" w:rsidTr="00234F66">
        <w:tc>
          <w:tcPr>
            <w:tcW w:w="7196"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Итого</w:t>
            </w:r>
          </w:p>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714" w:type="dxa"/>
            <w:shd w:val="clear" w:color="auto" w:fill="auto"/>
          </w:tcPr>
          <w:p w:rsidR="00E65587" w:rsidRPr="00E65587" w:rsidRDefault="00E65587" w:rsidP="00234F66">
            <w:pPr>
              <w:tabs>
                <w:tab w:val="center" w:pos="4677"/>
                <w:tab w:val="right" w:pos="9355"/>
              </w:tabs>
              <w:spacing w:after="0" w:line="240" w:lineRule="auto"/>
              <w:rPr>
                <w:rFonts w:ascii="Times New Roman" w:eastAsia="Times New Roman" w:hAnsi="Times New Roman" w:cs="Times New Roman"/>
                <w:sz w:val="24"/>
                <w:szCs w:val="24"/>
                <w:lang w:eastAsia="ru-RU"/>
              </w:rPr>
            </w:pPr>
            <w:r w:rsidRPr="00E65587">
              <w:rPr>
                <w:rFonts w:ascii="Times New Roman" w:eastAsia="Times New Roman" w:hAnsi="Times New Roman" w:cs="Times New Roman"/>
                <w:sz w:val="24"/>
                <w:szCs w:val="24"/>
                <w:lang w:eastAsia="ru-RU"/>
              </w:rPr>
              <w:t>34</w:t>
            </w:r>
          </w:p>
        </w:tc>
      </w:tr>
    </w:tbl>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p w:rsidR="00E65587" w:rsidRPr="00E65587" w:rsidRDefault="00E65587" w:rsidP="00E65587">
      <w:pPr>
        <w:tabs>
          <w:tab w:val="center" w:pos="4677"/>
          <w:tab w:val="right" w:pos="9355"/>
        </w:tabs>
        <w:spacing w:after="0" w:line="240" w:lineRule="auto"/>
        <w:rPr>
          <w:rFonts w:ascii="Times New Roman" w:eastAsia="Times New Roman" w:hAnsi="Times New Roman" w:cs="Times New Roman"/>
          <w:sz w:val="24"/>
          <w:szCs w:val="24"/>
          <w:lang w:eastAsia="ru-RU"/>
        </w:rPr>
      </w:pPr>
    </w:p>
    <w:p w:rsidR="00776F0A" w:rsidRDefault="00776F0A" w:rsidP="00E6558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sectPr w:rsidR="00776F0A" w:rsidSect="00481427">
      <w:pgSz w:w="11906" w:h="16838"/>
      <w:pgMar w:top="709" w:right="849" w:bottom="899"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z w:val="20"/>
      </w:rPr>
    </w:lvl>
  </w:abstractNum>
  <w:abstractNum w:abstractNumId="5">
    <w:nsid w:val="00000006"/>
    <w:multiLevelType w:val="singleLevel"/>
    <w:tmpl w:val="00000006"/>
    <w:name w:val="WW8Num7"/>
    <w:lvl w:ilvl="0">
      <w:start w:val="1"/>
      <w:numFmt w:val="bullet"/>
      <w:lvlText w:val=""/>
      <w:lvlJc w:val="left"/>
      <w:pPr>
        <w:tabs>
          <w:tab w:val="num" w:pos="0"/>
        </w:tabs>
        <w:ind w:left="786" w:hanging="360"/>
      </w:pPr>
      <w:rPr>
        <w:rFonts w:ascii="Symbol" w:hAnsi="Symbol" w:cs="Symbol"/>
      </w:rPr>
    </w:lvl>
  </w:abstractNum>
  <w:abstractNum w:abstractNumId="6">
    <w:nsid w:val="00000007"/>
    <w:multiLevelType w:val="singleLevel"/>
    <w:tmpl w:val="00000007"/>
    <w:name w:val="WW8Num8"/>
    <w:lvl w:ilvl="0">
      <w:start w:val="1"/>
      <w:numFmt w:val="bullet"/>
      <w:lvlText w:val=""/>
      <w:lvlJc w:val="left"/>
      <w:pPr>
        <w:tabs>
          <w:tab w:val="num" w:pos="0"/>
        </w:tabs>
        <w:ind w:left="1800" w:hanging="360"/>
      </w:pPr>
      <w:rPr>
        <w:rFonts w:ascii="Wingdings" w:hAnsi="Wingdings" w:cs="Wingdings"/>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sz w:val="20"/>
      </w:rPr>
    </w:lvl>
  </w:abstractNum>
  <w:abstractNum w:abstractNumId="8">
    <w:nsid w:val="00000009"/>
    <w:multiLevelType w:val="singleLevel"/>
    <w:tmpl w:val="00000009"/>
    <w:name w:val="WW8Num10"/>
    <w:lvl w:ilvl="0">
      <w:start w:val="1"/>
      <w:numFmt w:val="bullet"/>
      <w:lvlText w:val=""/>
      <w:lvlJc w:val="left"/>
      <w:pPr>
        <w:tabs>
          <w:tab w:val="num" w:pos="0"/>
        </w:tabs>
        <w:ind w:left="755" w:hanging="360"/>
      </w:pPr>
      <w:rPr>
        <w:rFonts w:ascii="Symbol" w:hAnsi="Symbol" w:cs="Symbol"/>
      </w:rPr>
    </w:lvl>
  </w:abstractNum>
  <w:abstractNum w:abstractNumId="9">
    <w:nsid w:val="0000000A"/>
    <w:multiLevelType w:val="multilevel"/>
    <w:tmpl w:val="0000000A"/>
    <w:name w:val="WW8Num11"/>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2"/>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3"/>
    <w:lvl w:ilvl="0">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6650CBB"/>
    <w:multiLevelType w:val="hybridMultilevel"/>
    <w:tmpl w:val="0CCC69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F833358"/>
    <w:multiLevelType w:val="hybridMultilevel"/>
    <w:tmpl w:val="FDEA85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62"/>
    <w:rsid w:val="000E785A"/>
    <w:rsid w:val="001024C7"/>
    <w:rsid w:val="00174F8B"/>
    <w:rsid w:val="001F7520"/>
    <w:rsid w:val="00273BB1"/>
    <w:rsid w:val="00297B43"/>
    <w:rsid w:val="002F3930"/>
    <w:rsid w:val="0035406D"/>
    <w:rsid w:val="003D3E5C"/>
    <w:rsid w:val="00462D98"/>
    <w:rsid w:val="00481427"/>
    <w:rsid w:val="004C3CF9"/>
    <w:rsid w:val="00653BDA"/>
    <w:rsid w:val="0065423E"/>
    <w:rsid w:val="00680D37"/>
    <w:rsid w:val="006A7562"/>
    <w:rsid w:val="00776F0A"/>
    <w:rsid w:val="0086280E"/>
    <w:rsid w:val="009E035E"/>
    <w:rsid w:val="009F1136"/>
    <w:rsid w:val="00A17769"/>
    <w:rsid w:val="00A4190F"/>
    <w:rsid w:val="00A4323B"/>
    <w:rsid w:val="00A85FFD"/>
    <w:rsid w:val="00AB1A11"/>
    <w:rsid w:val="00B648F4"/>
    <w:rsid w:val="00BA2BD2"/>
    <w:rsid w:val="00C31446"/>
    <w:rsid w:val="00C646BF"/>
    <w:rsid w:val="00CE474E"/>
    <w:rsid w:val="00D07511"/>
    <w:rsid w:val="00D879B7"/>
    <w:rsid w:val="00E65587"/>
    <w:rsid w:val="00E674D0"/>
    <w:rsid w:val="00E9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6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F0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Normal (Web)"/>
    <w:basedOn w:val="a"/>
    <w:uiPriority w:val="99"/>
    <w:semiHidden/>
    <w:unhideWhenUsed/>
    <w:rsid w:val="00E914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6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F0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Normal (Web)"/>
    <w:basedOn w:val="a"/>
    <w:uiPriority w:val="99"/>
    <w:semiHidden/>
    <w:unhideWhenUsed/>
    <w:rsid w:val="00E914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9362">
      <w:bodyDiv w:val="1"/>
      <w:marLeft w:val="0"/>
      <w:marRight w:val="0"/>
      <w:marTop w:val="0"/>
      <w:marBottom w:val="0"/>
      <w:divBdr>
        <w:top w:val="none" w:sz="0" w:space="0" w:color="auto"/>
        <w:left w:val="none" w:sz="0" w:space="0" w:color="auto"/>
        <w:bottom w:val="none" w:sz="0" w:space="0" w:color="auto"/>
        <w:right w:val="none" w:sz="0" w:space="0" w:color="auto"/>
      </w:divBdr>
    </w:div>
    <w:div w:id="129259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0671-AF1E-47D4-BEC2-A1A1FCB0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2580</Words>
  <Characters>14711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14</cp:revision>
  <dcterms:created xsi:type="dcterms:W3CDTF">2021-09-13T12:19:00Z</dcterms:created>
  <dcterms:modified xsi:type="dcterms:W3CDTF">2021-10-17T11:44:00Z</dcterms:modified>
</cp:coreProperties>
</file>