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C646BF" w:rsidRP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6BF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Директор  МКОУ «</w:t>
      </w:r>
      <w:proofErr w:type="spellStart"/>
      <w:r w:rsidRPr="00C646BF">
        <w:rPr>
          <w:rFonts w:ascii="Times New Roman" w:eastAsia="Times New Roman" w:hAnsi="Times New Roman" w:cs="Times New Roman"/>
          <w:lang w:eastAsia="ru-RU"/>
        </w:rPr>
        <w:t>Новоникольская</w:t>
      </w:r>
      <w:proofErr w:type="spellEnd"/>
      <w:r w:rsidRPr="00C646BF">
        <w:rPr>
          <w:rFonts w:ascii="Times New Roman" w:eastAsia="Times New Roman" w:hAnsi="Times New Roman" w:cs="Times New Roman"/>
          <w:lang w:eastAsia="ru-RU"/>
        </w:rPr>
        <w:t xml:space="preserve"> основная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_______________/________/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от «__</w:t>
      </w:r>
      <w:r w:rsidR="009E035E">
        <w:rPr>
          <w:rFonts w:ascii="Times New Roman" w:eastAsia="Times New Roman" w:hAnsi="Times New Roman" w:cs="Times New Roman"/>
          <w:lang w:eastAsia="ru-RU"/>
        </w:rPr>
        <w:t>____</w:t>
      </w:r>
      <w:r w:rsidRPr="00C646BF">
        <w:rPr>
          <w:rFonts w:ascii="Times New Roman" w:eastAsia="Times New Roman" w:hAnsi="Times New Roman" w:cs="Times New Roman"/>
          <w:lang w:eastAsia="ru-RU"/>
        </w:rPr>
        <w:t>»___</w:t>
      </w:r>
      <w:r w:rsidR="009E035E">
        <w:rPr>
          <w:rFonts w:ascii="Times New Roman" w:eastAsia="Times New Roman" w:hAnsi="Times New Roman" w:cs="Times New Roman"/>
          <w:lang w:eastAsia="ru-RU"/>
        </w:rPr>
        <w:t>__</w:t>
      </w:r>
      <w:r w:rsidRPr="00C646BF">
        <w:rPr>
          <w:rFonts w:ascii="Times New Roman" w:eastAsia="Times New Roman" w:hAnsi="Times New Roman" w:cs="Times New Roman"/>
          <w:lang w:eastAsia="ru-RU"/>
        </w:rPr>
        <w:t>_20___</w:t>
      </w:r>
      <w:r w:rsidR="005411EA">
        <w:rPr>
          <w:rFonts w:ascii="Times New Roman" w:eastAsia="Times New Roman" w:hAnsi="Times New Roman" w:cs="Times New Roman"/>
          <w:lang w:eastAsia="ru-RU"/>
        </w:rPr>
        <w:t>___</w:t>
      </w:r>
      <w:r w:rsidRPr="00C646BF">
        <w:rPr>
          <w:rFonts w:ascii="Times New Roman" w:eastAsia="Times New Roman" w:hAnsi="Times New Roman" w:cs="Times New Roman"/>
          <w:lang w:eastAsia="ru-RU"/>
        </w:rPr>
        <w:t>г.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Pr="00C646BF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5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ТВОРИМ, ВЫДУМЫВАЕМ, ПРОБУЕМ </w:t>
      </w: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4 ГОДА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 7 -11 лет 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  <w:r w:rsidR="0005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46BF" w:rsidRPr="00C646BF" w:rsidRDefault="0005164A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Капустина Жанна Ивановна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05164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               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«__</w:t>
      </w:r>
      <w:r w:rsidR="005411E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»_______20_</w:t>
      </w:r>
      <w:r w:rsidR="005411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6BF" w:rsidRDefault="00C646BF" w:rsidP="00C646B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4A" w:rsidRPr="0005164A" w:rsidRDefault="0005164A" w:rsidP="0005164A">
      <w:pPr>
        <w:spacing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программы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универсальные учебные действия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учащегося будут сформированы:</w:t>
      </w:r>
    </w:p>
    <w:p w:rsidR="0005164A" w:rsidRPr="0005164A" w:rsidRDefault="0005164A" w:rsidP="0005164A">
      <w:pPr>
        <w:numPr>
          <w:ilvl w:val="0"/>
          <w:numId w:val="20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05164A" w:rsidRPr="0005164A" w:rsidRDefault="0005164A" w:rsidP="0005164A">
      <w:pPr>
        <w:numPr>
          <w:ilvl w:val="0"/>
          <w:numId w:val="20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05164A" w:rsidRPr="0005164A" w:rsidRDefault="0005164A" w:rsidP="0005164A">
      <w:pPr>
        <w:numPr>
          <w:ilvl w:val="0"/>
          <w:numId w:val="20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понимание причин успешности/ </w:t>
      </w:r>
      <w:proofErr w:type="spellStart"/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деятельности.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учащийся получит возможность для формирования</w:t>
      </w: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164A" w:rsidRPr="0005164A" w:rsidRDefault="0005164A" w:rsidP="0005164A">
      <w:pPr>
        <w:numPr>
          <w:ilvl w:val="0"/>
          <w:numId w:val="2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05164A" w:rsidRPr="0005164A" w:rsidRDefault="0005164A" w:rsidP="0005164A">
      <w:pPr>
        <w:numPr>
          <w:ilvl w:val="0"/>
          <w:numId w:val="2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познавательной мотивации;</w:t>
      </w:r>
    </w:p>
    <w:p w:rsidR="0005164A" w:rsidRPr="0005164A" w:rsidRDefault="0005164A" w:rsidP="0005164A">
      <w:pPr>
        <w:numPr>
          <w:ilvl w:val="0"/>
          <w:numId w:val="2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новым способам познания;</w:t>
      </w:r>
    </w:p>
    <w:p w:rsidR="0005164A" w:rsidRDefault="0005164A" w:rsidP="0005164A">
      <w:pPr>
        <w:numPr>
          <w:ilvl w:val="0"/>
          <w:numId w:val="2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деятельности.</w:t>
      </w:r>
    </w:p>
    <w:p w:rsidR="0005164A" w:rsidRPr="0005164A" w:rsidRDefault="0005164A" w:rsidP="0005164A">
      <w:pPr>
        <w:numPr>
          <w:ilvl w:val="0"/>
          <w:numId w:val="2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Учащийся научится:</w:t>
      </w:r>
    </w:p>
    <w:p w:rsidR="0005164A" w:rsidRPr="0005164A" w:rsidRDefault="0005164A" w:rsidP="0005164A">
      <w:pPr>
        <w:numPr>
          <w:ilvl w:val="0"/>
          <w:numId w:val="2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учебно-творческую задачу;</w:t>
      </w:r>
    </w:p>
    <w:p w:rsidR="0005164A" w:rsidRPr="0005164A" w:rsidRDefault="0005164A" w:rsidP="0005164A">
      <w:pPr>
        <w:numPr>
          <w:ilvl w:val="0"/>
          <w:numId w:val="2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в пособиях этапы работы;</w:t>
      </w:r>
    </w:p>
    <w:p w:rsidR="0005164A" w:rsidRPr="0005164A" w:rsidRDefault="0005164A" w:rsidP="0005164A">
      <w:pPr>
        <w:numPr>
          <w:ilvl w:val="0"/>
          <w:numId w:val="2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05164A" w:rsidRPr="0005164A" w:rsidRDefault="0005164A" w:rsidP="0005164A">
      <w:pPr>
        <w:numPr>
          <w:ilvl w:val="0"/>
          <w:numId w:val="2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контроль;</w:t>
      </w:r>
    </w:p>
    <w:p w:rsidR="0005164A" w:rsidRPr="0005164A" w:rsidRDefault="0005164A" w:rsidP="0005164A">
      <w:pPr>
        <w:numPr>
          <w:ilvl w:val="0"/>
          <w:numId w:val="2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:rsidR="0005164A" w:rsidRPr="0005164A" w:rsidRDefault="0005164A" w:rsidP="0005164A">
      <w:pPr>
        <w:numPr>
          <w:ilvl w:val="0"/>
          <w:numId w:val="2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05164A" w:rsidRPr="0005164A" w:rsidRDefault="0005164A" w:rsidP="0005164A">
      <w:pPr>
        <w:numPr>
          <w:ilvl w:val="0"/>
          <w:numId w:val="2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действия на основе их оценки и учета сделанных ошибок.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05164A" w:rsidRPr="0005164A" w:rsidRDefault="0005164A" w:rsidP="0005164A">
      <w:pPr>
        <w:numPr>
          <w:ilvl w:val="0"/>
          <w:numId w:val="2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 w:rsidR="0005164A" w:rsidRPr="0005164A" w:rsidRDefault="0005164A" w:rsidP="0005164A">
      <w:pPr>
        <w:numPr>
          <w:ilvl w:val="0"/>
          <w:numId w:val="2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незнакомом материале;</w:t>
      </w:r>
    </w:p>
    <w:p w:rsidR="0005164A" w:rsidRPr="0005164A" w:rsidRDefault="0005164A" w:rsidP="0005164A">
      <w:pPr>
        <w:numPr>
          <w:ilvl w:val="0"/>
          <w:numId w:val="2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05164A" w:rsidRPr="0005164A" w:rsidRDefault="0005164A" w:rsidP="0005164A">
      <w:pPr>
        <w:numPr>
          <w:ilvl w:val="0"/>
          <w:numId w:val="2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устной форме;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(целое из частей);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сравнение,  классификацию по разным критериям;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(выделять класс объектов по какому-либо признаку);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05164A" w:rsidRPr="0005164A" w:rsidRDefault="0005164A" w:rsidP="0005164A">
      <w:pPr>
        <w:numPr>
          <w:ilvl w:val="0"/>
          <w:numId w:val="2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эксперименты, высказывать суждения, делать умозаключения и выводы.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05164A" w:rsidRPr="0005164A" w:rsidRDefault="0005164A" w:rsidP="0005164A">
      <w:pPr>
        <w:numPr>
          <w:ilvl w:val="0"/>
          <w:numId w:val="30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5164A" w:rsidRPr="0005164A" w:rsidRDefault="0005164A" w:rsidP="0005164A">
      <w:pPr>
        <w:numPr>
          <w:ilvl w:val="0"/>
          <w:numId w:val="30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осознанно и произвольно строить сообщения в устной и письменной форме;</w:t>
      </w:r>
    </w:p>
    <w:p w:rsidR="0005164A" w:rsidRPr="0005164A" w:rsidRDefault="0005164A" w:rsidP="0005164A">
      <w:pPr>
        <w:numPr>
          <w:ilvl w:val="0"/>
          <w:numId w:val="30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приемы художественно-творческой деятельности в основном учебном процессе и повседневной жизни.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существу;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координации действий при выполнении коллективных работ;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05164A" w:rsidRPr="0005164A" w:rsidRDefault="0005164A" w:rsidP="0005164A">
      <w:pPr>
        <w:numPr>
          <w:ilvl w:val="0"/>
          <w:numId w:val="3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05164A" w:rsidRPr="0005164A" w:rsidRDefault="0005164A" w:rsidP="0005164A">
      <w:pPr>
        <w:numPr>
          <w:ilvl w:val="0"/>
          <w:numId w:val="3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05164A" w:rsidRPr="0005164A" w:rsidRDefault="0005164A" w:rsidP="0005164A">
      <w:pPr>
        <w:numPr>
          <w:ilvl w:val="0"/>
          <w:numId w:val="3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05164A" w:rsidRPr="0005164A" w:rsidRDefault="0005164A" w:rsidP="0005164A">
      <w:pPr>
        <w:numPr>
          <w:ilvl w:val="0"/>
          <w:numId w:val="3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партнерам в сотрудничестве необходимую взаимопомощь.</w:t>
      </w:r>
    </w:p>
    <w:p w:rsidR="0005164A" w:rsidRPr="0005164A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универсальные учебные действия</w:t>
      </w:r>
    </w:p>
    <w:p w:rsidR="0005164A" w:rsidRPr="0005164A" w:rsidRDefault="0005164A" w:rsidP="0005164A">
      <w:pPr>
        <w:numPr>
          <w:ilvl w:val="0"/>
          <w:numId w:val="3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название, назначение, правила пользования ручным инструментом для обработки бумаги, картона, ткани и других материалов;</w:t>
      </w:r>
    </w:p>
    <w:p w:rsidR="0005164A" w:rsidRPr="0005164A" w:rsidRDefault="0005164A" w:rsidP="0005164A">
      <w:pPr>
        <w:numPr>
          <w:ilvl w:val="0"/>
          <w:numId w:val="3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правила безопасности труда;</w:t>
      </w:r>
    </w:p>
    <w:p w:rsidR="0005164A" w:rsidRPr="0005164A" w:rsidRDefault="0005164A" w:rsidP="0005164A">
      <w:pPr>
        <w:numPr>
          <w:ilvl w:val="0"/>
          <w:numId w:val="3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 организовывать свой труд;</w:t>
      </w:r>
    </w:p>
    <w:p w:rsidR="0005164A" w:rsidRPr="0005164A" w:rsidRDefault="0005164A" w:rsidP="0005164A">
      <w:pPr>
        <w:numPr>
          <w:ilvl w:val="0"/>
          <w:numId w:val="3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название детали, материал, из которого она должна быть изготовлена, форму, размеры;</w:t>
      </w:r>
    </w:p>
    <w:p w:rsidR="0005164A" w:rsidRPr="0005164A" w:rsidRDefault="0005164A" w:rsidP="0005164A">
      <w:pPr>
        <w:numPr>
          <w:ilvl w:val="0"/>
          <w:numId w:val="3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 знания в области композиции, формообразования, </w:t>
      </w:r>
      <w:proofErr w:type="spellStart"/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цветовидения</w:t>
      </w:r>
      <w:proofErr w:type="spellEnd"/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164A" w:rsidRPr="0005164A" w:rsidRDefault="0005164A" w:rsidP="0005164A">
      <w:pPr>
        <w:numPr>
          <w:ilvl w:val="0"/>
          <w:numId w:val="3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изготовлять изделия (по образцу, рисунку, эскизу);</w:t>
      </w:r>
    </w:p>
    <w:p w:rsidR="0005164A" w:rsidRPr="0005164A" w:rsidRDefault="0005164A" w:rsidP="0005164A">
      <w:pPr>
        <w:numPr>
          <w:ilvl w:val="0"/>
          <w:numId w:val="3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и рационально расходовать материал.</w:t>
      </w:r>
    </w:p>
    <w:p w:rsidR="0005164A" w:rsidRPr="009B09D4" w:rsidRDefault="0005164A" w:rsidP="0005164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B09D4" w:rsidRPr="009B09D4" w:rsidRDefault="009B09D4" w:rsidP="009B09D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B09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Подведение итогов (промежуточная аттестация) выставка творческих работ.</w:t>
      </w:r>
    </w:p>
    <w:p w:rsidR="009B09D4" w:rsidRPr="009B09D4" w:rsidRDefault="009B09D4" w:rsidP="0005164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09D4" w:rsidRPr="009B09D4" w:rsidRDefault="009B09D4" w:rsidP="0005164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09D4" w:rsidRPr="009B09D4" w:rsidRDefault="009B09D4" w:rsidP="0005164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09D4" w:rsidRPr="009B09D4" w:rsidRDefault="009B09D4" w:rsidP="0005164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09D4" w:rsidRPr="009B09D4" w:rsidRDefault="009B09D4" w:rsidP="0005164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64A" w:rsidRPr="0005164A" w:rsidRDefault="0005164A" w:rsidP="0005164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внеурочной деятельности с указанием форм организации и  видов внеурочной деятельности</w:t>
      </w:r>
    </w:p>
    <w:p w:rsidR="0005164A" w:rsidRPr="0005164A" w:rsidRDefault="0005164A" w:rsidP="000516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(33 часа)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92"/>
        <w:gridCol w:w="2550"/>
        <w:gridCol w:w="2834"/>
        <w:gridCol w:w="1842"/>
      </w:tblGrid>
      <w:tr w:rsidR="0005164A" w:rsidRPr="0005164A" w:rsidTr="0005164A">
        <w:trPr>
          <w:trHeight w:val="11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внеурочной деятельности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 занятий</w:t>
            </w:r>
          </w:p>
        </w:tc>
      </w:tr>
      <w:tr w:rsidR="0005164A" w:rsidRPr="0005164A" w:rsidTr="00485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природным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ТБ. Рассказ о флористике. Природе родного края. Экскурсия в природу. Сбор природного материала. Правила сушки листьев, цветов. Изготовление животных из листьев.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правилами ТБ при работе с природным материалом;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-Сбор различных природных  материалов;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правил просушивания и хранение природных материалов;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выполнение разметки для отделки изделия.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Занятие-путешествие. Экскурсия в природу.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деятельность. Практическая работа.</w:t>
            </w:r>
          </w:p>
        </w:tc>
      </w:tr>
      <w:tr w:rsidR="0005164A" w:rsidRPr="0005164A" w:rsidTr="00485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бумаги и ее свойства, материалы и инструменты. Ребристые игрушки. Елочка. Колокольчик. Подсолнухи. Аппликация с бумажными петлями. «Ромашка».  Жар – птица. Пластичная полоска  «Мишка». Аппликации из бумажных комочков «Петушок».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 эскиза аппликаций;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оригинальных аппликаций и игрушек из бумаги;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 изделия по собственному желанию.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Игра. 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деятельность.</w:t>
            </w:r>
          </w:p>
        </w:tc>
      </w:tr>
      <w:tr w:rsidR="0005164A" w:rsidRPr="0005164A" w:rsidTr="00485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пластичными материалами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 глине и пластилине. Лепка простых по форме овощей, фруктов (по образцу). Знакомство с тесто пластикой. Правила техники безопасности. </w:t>
            </w:r>
            <w:proofErr w:type="spellStart"/>
            <w:r w:rsidRPr="0005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Осьминожка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(Лепка элементов изделия). Сушка и окрашивание теста.  (Оформление изделия). Бусы. Солонка «Уточка». Брелок «Человечек».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декоративных игрушек по образцу;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видами работы с пластилином и соленым тестом;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 приемов работы с пластилином;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-Оценивание  работы по заданным критериям.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с элементами творчества.</w:t>
            </w:r>
          </w:p>
        </w:tc>
      </w:tr>
      <w:tr w:rsidR="0005164A" w:rsidRPr="0005164A" w:rsidTr="00485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бросовым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 из катушек. Тигренок из коробки. Панно «Апельсиновый букет». Крокодил и Тигренок  из </w:t>
            </w:r>
            <w:r w:rsidRPr="0005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коробочек.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-Создание  эскиза;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материала для изготовления самому или с помощью руководителя;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 элементов художественного </w:t>
            </w: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 изделия при помощи красок.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в природу. Практическая работа с элементами творчества.</w:t>
            </w:r>
          </w:p>
        </w:tc>
      </w:tr>
    </w:tbl>
    <w:p w:rsidR="0005164A" w:rsidRPr="0005164A" w:rsidRDefault="0005164A" w:rsidP="00051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164A" w:rsidRPr="0005164A" w:rsidRDefault="0005164A" w:rsidP="0005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(34 часа)</w:t>
      </w:r>
    </w:p>
    <w:p w:rsidR="0005164A" w:rsidRPr="0005164A" w:rsidRDefault="0005164A" w:rsidP="0005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992"/>
        <w:gridCol w:w="2550"/>
        <w:gridCol w:w="2834"/>
        <w:gridCol w:w="1955"/>
      </w:tblGrid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внеурочной деятельности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занятие. Правила ТБ.</w:t>
            </w: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 в вазе из арбузных и дынных семечек. Львенок из крылаток. Поздравительная открытка из семян. Лесная полянка.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правил ТБ при работе с природным материалом;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-Сбор материала для поделок;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тематической композиции, эскиза;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материала для изготовления, исходя из его назначения;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аппликаций из природного материала.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 элементами творчества.  Практическая работа. Экскурсия.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 «Осень» (обрывание).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выполнения поделок из конуса. «Буратино».  Самоделки из бумаги и картона «Медвежонок».  «Птица». Волшебный шар «Снеговик». </w:t>
            </w:r>
            <w:proofErr w:type="gram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«Петушок».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разметки деталей по шаблону;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и корректировка своей работы;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-Оценивание качества работы, сравнение ее с другими работами.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пластичными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колокольчик. </w:t>
            </w:r>
            <w:proofErr w:type="spell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Конфетница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для фото. Шкатулка.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пластилином,  соленым тестом;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рабочего места;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изделия по  желанию, замыслу;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составление плана работы.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 игры.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Ландыши и колокольчики из пластиковых бутылок.   Мозаика из скорлупы «Звездное небо». Робот из коробок. Боевая техника из пенопласта.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составление плана работы;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изделия;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 материала для работы;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-Оценивание своей работы.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игры. Практическая работа.</w:t>
            </w:r>
          </w:p>
        </w:tc>
      </w:tr>
    </w:tbl>
    <w:p w:rsidR="0005164A" w:rsidRPr="0005164A" w:rsidRDefault="0005164A" w:rsidP="00051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164A" w:rsidRPr="0005164A" w:rsidRDefault="0005164A" w:rsidP="00051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164A" w:rsidRPr="0005164A" w:rsidRDefault="0005164A" w:rsidP="0005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(34 часа)</w:t>
      </w:r>
    </w:p>
    <w:p w:rsidR="0005164A" w:rsidRPr="0005164A" w:rsidRDefault="0005164A" w:rsidP="00051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992"/>
        <w:gridCol w:w="2699"/>
        <w:gridCol w:w="2977"/>
        <w:gridCol w:w="1843"/>
      </w:tblGrid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внеурочной деятельности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природным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занятие. ТБ.</w:t>
            </w: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цветах «В царстве цветов». Учимся составлять букеты. Божья коровка из скорлупы грецкого ореха. Кораблик из крупы. Аппликация собачки из крупы.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занятия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тематической композиции;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своей работы и работы товарищей;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предлагаемых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5411EA" w:rsidRDefault="005411E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1EA" w:rsidRDefault="005411E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1EA" w:rsidRDefault="005411E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1EA" w:rsidRDefault="005411E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1EA" w:rsidRDefault="005411E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1EA" w:rsidRDefault="005411E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1EA" w:rsidRDefault="005411E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1EA" w:rsidRPr="0005164A" w:rsidRDefault="005411E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Геометрическая </w:t>
            </w:r>
            <w:proofErr w:type="spell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Черепаха. Кошка. Собачка (оригами). Цветы. Снегири на ветке. Птичка (витая спираль). Новогодняя игрушка.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своей деятельности</w:t>
            </w:r>
            <w:proofErr w:type="gram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занимательных игрушек из бумаги разными способами (обрывания, складывания, скатывания, вырезания из гладкой и гофрированной бумаги);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Мини-соревнования «Чья поделка лучше».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пластичными материалами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Кашпо. </w:t>
            </w:r>
            <w:proofErr w:type="spell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«Божья коровка». Колье с рыбкой.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пластичного материала к работе;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эскизом;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поделок, миниатюр;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росписи на изделиях;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образцы росписи.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Кинозал.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бросовым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«Цветы из ленточек». Улитка из ниток. Мозаика из яичной скорлупы. Поделки из яйца. Поделки из макарон. Поделки из коробочек «Собачка».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несложных изделий с разными конструктивными особенностями по образцам и рисункам;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соответствующих материалов и инструментов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деятельность. Практическая работа.</w:t>
            </w:r>
          </w:p>
        </w:tc>
      </w:tr>
    </w:tbl>
    <w:p w:rsidR="0005164A" w:rsidRPr="0005164A" w:rsidRDefault="0005164A" w:rsidP="00051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4A" w:rsidRPr="0005164A" w:rsidRDefault="0005164A" w:rsidP="0005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(34 часа)</w:t>
      </w:r>
    </w:p>
    <w:p w:rsidR="0005164A" w:rsidRPr="0005164A" w:rsidRDefault="0005164A" w:rsidP="0005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992"/>
        <w:gridCol w:w="2552"/>
        <w:gridCol w:w="2836"/>
        <w:gridCol w:w="1844"/>
      </w:tblGrid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природным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занятие. ТБ. </w:t>
            </w: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из крупы. Подсолнух (семена, крупа, горошины перца). Мишка из цепких растений.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самостоятельно составленному плану;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доработки;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технологических операций.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 Экскурсия в природу.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 «Полет бабочек» Пушистый шарик. Зайчонок (бумажные комочки).  Веточк</w:t>
            </w:r>
            <w:proofErr w:type="gram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витая спираль). Новогодние игрушки: Лисенок. Клоун</w:t>
            </w:r>
            <w:proofErr w:type="gram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конус) 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своей художественно-практической  деятельности в соответствии с собственным замыслом;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наиболее рациональных технологических приемов изготовления изделий;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своей точки зрения по отношению к выполненной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Практическая работа.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пластичными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Веселый зоопарк.  Зебра. Павлин. Картина из пластилина «Мой дед победитель».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в соответствии с  целью и задачами;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изделия с разными конструктивными особенностями по образцу и  рисунку;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качества выполненной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Проект. Практическая работа.</w:t>
            </w:r>
          </w:p>
        </w:tc>
      </w:tr>
      <w:tr w:rsidR="0005164A" w:rsidRPr="0005164A" w:rsidTr="0048551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Панно из карандашных стружек. Букет для мамы. «Веселые человечки</w:t>
            </w:r>
            <w:proofErr w:type="gramStart"/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брелок для ключей) </w:t>
            </w:r>
            <w:proofErr w:type="spellStart"/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яичной скорлупы «Звездное </w:t>
            </w:r>
            <w:proofErr w:type="spellStart"/>
            <w:r w:rsidRPr="0005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небо».</w:t>
            </w: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макарон.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 техника выполнения и виды работ;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безопасного и рационального труда;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выполненной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 ресурсов. Практическая работа.</w:t>
            </w:r>
          </w:p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деятельность.</w:t>
            </w:r>
          </w:p>
        </w:tc>
      </w:tr>
    </w:tbl>
    <w:p w:rsidR="0005164A" w:rsidRPr="0005164A" w:rsidRDefault="0005164A" w:rsidP="0005164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64A" w:rsidRPr="0005164A" w:rsidRDefault="0005164A" w:rsidP="000516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48"/>
        <w:gridCol w:w="960"/>
        <w:gridCol w:w="810"/>
        <w:gridCol w:w="653"/>
        <w:gridCol w:w="1417"/>
      </w:tblGrid>
      <w:tr w:rsidR="0005164A" w:rsidRPr="0005164A" w:rsidTr="0048551C">
        <w:trPr>
          <w:trHeight w:val="3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№</w:t>
            </w:r>
          </w:p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п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/п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Название разделов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Количество часов по классам</w:t>
            </w:r>
          </w:p>
        </w:tc>
      </w:tr>
      <w:tr w:rsidR="0005164A" w:rsidRPr="0005164A" w:rsidTr="0048551C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4A" w:rsidRPr="0005164A" w:rsidRDefault="0005164A" w:rsidP="0005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4A" w:rsidRPr="0005164A" w:rsidRDefault="0005164A" w:rsidP="0005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4</w:t>
            </w:r>
          </w:p>
        </w:tc>
      </w:tr>
      <w:tr w:rsidR="0005164A" w:rsidRPr="0005164A" w:rsidTr="0048551C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numPr>
                <w:ilvl w:val="0"/>
                <w:numId w:val="4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природным материалом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164A" w:rsidRPr="0005164A" w:rsidTr="0048551C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numPr>
                <w:ilvl w:val="0"/>
                <w:numId w:val="4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5164A" w:rsidRPr="0005164A" w:rsidTr="0048551C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numPr>
                <w:ilvl w:val="0"/>
                <w:numId w:val="4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пластичными материалами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164A" w:rsidRPr="0005164A" w:rsidTr="0048551C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numPr>
                <w:ilvl w:val="0"/>
                <w:numId w:val="4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бросовым материалом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64A" w:rsidRPr="0005164A" w:rsidTr="0048551C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</w:tr>
    </w:tbl>
    <w:p w:rsidR="0005164A" w:rsidRPr="0005164A" w:rsidRDefault="0005164A" w:rsidP="0005164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1EA" w:rsidRPr="009B09D4" w:rsidRDefault="0048551C" w:rsidP="0005164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05164A" w:rsidRPr="0005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5164A" w:rsidRPr="0005164A" w:rsidRDefault="0005164A" w:rsidP="004855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05164A" w:rsidRPr="0005164A" w:rsidRDefault="0005164A" w:rsidP="000516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pPr w:leftFromText="180" w:rightFromText="180" w:vertAnchor="text" w:horzAnchor="page" w:tblpX="898" w:tblpY="195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019"/>
        <w:gridCol w:w="1134"/>
        <w:gridCol w:w="1276"/>
        <w:gridCol w:w="851"/>
        <w:gridCol w:w="1601"/>
      </w:tblGrid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 4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2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Правила 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флористике, природе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природу. Сбор природного материала. Правила сушки листьев,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животных из листьев.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пластичными материалами (соленым тестом, пластилином) 11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глине и пластилине.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Default="0048551C" w:rsidP="0048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простых по форме овощей и фруктов</w:t>
            </w:r>
          </w:p>
          <w:p w:rsidR="0048551C" w:rsidRPr="0005164A" w:rsidRDefault="0048551C" w:rsidP="0048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 образцу)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6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тестопластикой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Осьминожка</w:t>
            </w:r>
            <w:proofErr w:type="spell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(Лепка элементов изделия.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Сушка и окрашивание теста. </w:t>
            </w:r>
            <w:proofErr w:type="gramStart"/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изделия)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Солонка «Уточка».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Брелок «Человечек».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бумаги и ее свойства, материалы и инструменты.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Ребристые игрушки. Елочка.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1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Пушистый шарик.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1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Подсолнухи.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5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бумажных комочков. Петушок.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26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бумажными петлями. Ромашка.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Жар-птица.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28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Пластичная полоска. «Мишка».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20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бросовым материалом 8ч.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 для сухих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4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катушек.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6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Тигренок из коробки.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из коробочек.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«Апельсиновый букет».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48551C">
        <w:trPr>
          <w:trHeight w:val="34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 лучших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164A" w:rsidRPr="0005164A" w:rsidRDefault="0005164A" w:rsidP="00485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51C" w:rsidRDefault="0048551C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8551C" w:rsidRDefault="0048551C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pPr w:leftFromText="180" w:rightFromText="180" w:vertAnchor="text" w:horzAnchor="page" w:tblpX="868" w:tblpY="158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153"/>
        <w:gridCol w:w="1134"/>
        <w:gridCol w:w="1418"/>
        <w:gridCol w:w="850"/>
        <w:gridCol w:w="1489"/>
      </w:tblGrid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</w:p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53247D" w:rsidTr="0053247D">
        <w:trPr>
          <w:trHeight w:val="41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7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3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Правила ТБ с режущими предметами.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вазе из арбузных и дынных семечек.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87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Львенок из крылаток.</w:t>
            </w:r>
          </w:p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из семян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полянка.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5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«Осень»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конус. Поделка для мамы. Буратино.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Самоделка из бумаги и картона. Птица.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Медвежонок.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шар. Снеговик. (Новогодняя игрушка)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Петушок.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пластичным материалом 8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колокольчик.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2524F4">
        <w:trPr>
          <w:trHeight w:val="28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 для фото. (Подарок для папы).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3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Шкатулка. (Подарок к 8 Марта)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34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бросовым материалом 10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 из коробок.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Ландыши из пластиковых бутылок.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Pr="005411EA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Звездное небо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яичной скорлупы).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Pr="005411EA" w:rsidRDefault="0053247D" w:rsidP="0053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3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Боевая техника из пенопласта.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Pr="005411EA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3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 из пластиковой бутылки.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Pr="005411EA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47D" w:rsidTr="0053247D">
        <w:trPr>
          <w:trHeight w:val="6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D" w:rsidRDefault="0053247D" w:rsidP="0053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51C" w:rsidRDefault="0048551C" w:rsidP="00485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51C" w:rsidRDefault="0048551C" w:rsidP="00485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A67" w:rsidRDefault="007A1A67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51C" w:rsidRDefault="0048551C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53247D" w:rsidRDefault="0053247D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53247D" w:rsidRDefault="0053247D" w:rsidP="00532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62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953"/>
        <w:gridCol w:w="1134"/>
        <w:gridCol w:w="850"/>
        <w:gridCol w:w="851"/>
        <w:gridCol w:w="1463"/>
      </w:tblGrid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</w:p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7A1A67" w:rsidTr="007A1A67">
        <w:trPr>
          <w:trHeight w:val="14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4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(вводный инструктаж по ТБ).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Сова из крупы.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из цепких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Подсолнух (семена, крупа, горошек перца).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картоном12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Учителю. Композиция «Полет бабочек».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Пушистый шарик (бумажные комочки).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для мамы. Зайчонок (бумажные комочки).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Веточка (витая спираль).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(конус). Клоун.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5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Лисенок (конус).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228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бросовым материалом 8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из карандашных стружек.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7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для мамы.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человечки. Брелок для ключей папы.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Звездное небо.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скорлупы.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26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пластичными материалами (пластилин, соленое тесто) 10 ч.</w:t>
            </w:r>
          </w:p>
        </w:tc>
      </w:tr>
      <w:tr w:rsidR="007A1A67" w:rsidTr="007A1A67">
        <w:trPr>
          <w:trHeight w:val="3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Зебра.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зоопарк.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из пластилина. Мой дед победитель.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макарон.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(заключительное занятие).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A67" w:rsidRDefault="007A1A67" w:rsidP="007A1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A67" w:rsidRDefault="007A1A67" w:rsidP="009B0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9D4" w:rsidRDefault="009B09D4" w:rsidP="009B0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9D4" w:rsidRDefault="009B09D4" w:rsidP="009B0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47D" w:rsidRDefault="0053247D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9B09D4">
        <w:rPr>
          <w:rFonts w:ascii="Times New Roman" w:eastAsia="Times New Roman" w:hAnsi="Times New Roman" w:cs="Times New Roman"/>
          <w:b/>
          <w:sz w:val="28"/>
          <w:szCs w:val="28"/>
        </w:rPr>
        <w:t xml:space="preserve"> 4 класс</w:t>
      </w:r>
      <w:bookmarkStart w:id="0" w:name="_GoBack"/>
      <w:bookmarkEnd w:id="0"/>
    </w:p>
    <w:p w:rsidR="009B09D4" w:rsidRDefault="009B09D4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39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907"/>
        <w:gridCol w:w="1134"/>
        <w:gridCol w:w="850"/>
        <w:gridCol w:w="851"/>
        <w:gridCol w:w="1418"/>
      </w:tblGrid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</w:p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7A1A67" w:rsidTr="007A1A67">
        <w:trPr>
          <w:trHeight w:val="35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5ч.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(вводный инструктаж по ТБ при работе с колющими и режущими инструментами, клеем).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цветах «В царстве цветов». Учимся составлять букеты.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Божья коровка из скорлупы грецкого ореха.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 из крупы.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собачки из крупы.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10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7" w:rsidRPr="0053247D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7" w:rsidRPr="0053247D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(оригами).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Снегири на ветке.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игрушка.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Птичка (витая спираль).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48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соленым тестом, пластилином 6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2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Божья коровка».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Колье с рыбкой.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49"/>
        </w:trPr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бросовым материалом 13 часов</w:t>
            </w:r>
          </w:p>
        </w:tc>
      </w:tr>
      <w:tr w:rsidR="007A1A67" w:rsidTr="007A1A67">
        <w:trPr>
          <w:trHeight w:val="3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«Цветы из ленточек».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Pr="0053247D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Улитка из ниток.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A67" w:rsidTr="007A1A67">
        <w:trPr>
          <w:trHeight w:val="3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яичной скорлупы.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яйца.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макарон.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A67" w:rsidTr="007A1A67">
        <w:trPr>
          <w:trHeight w:val="6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коробочек «Собачка».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67" w:rsidTr="007A1A67">
        <w:trPr>
          <w:trHeight w:val="6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67" w:rsidRDefault="007A1A67" w:rsidP="007A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Выставка лучших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7" w:rsidRDefault="007A1A67" w:rsidP="007A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64A" w:rsidRPr="0005164A" w:rsidRDefault="0005164A" w:rsidP="0005164A">
      <w:pPr>
        <w:rPr>
          <w:rFonts w:ascii="Calibri" w:eastAsia="Times New Roman" w:hAnsi="Calibri" w:cs="Times New Roman"/>
          <w:lang w:eastAsia="ru-RU"/>
        </w:rPr>
      </w:pPr>
    </w:p>
    <w:p w:rsidR="0005164A" w:rsidRPr="00C646BF" w:rsidRDefault="0005164A" w:rsidP="00C646B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164A" w:rsidRPr="00C646BF" w:rsidSect="007A1A67">
      <w:pgSz w:w="11906" w:h="16838"/>
      <w:pgMar w:top="568" w:right="849" w:bottom="89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476305"/>
    <w:multiLevelType w:val="hybridMultilevel"/>
    <w:tmpl w:val="E10C48DA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A741E1"/>
    <w:multiLevelType w:val="hybridMultilevel"/>
    <w:tmpl w:val="4234366E"/>
    <w:lvl w:ilvl="0" w:tplc="BC161CF4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896C39"/>
    <w:multiLevelType w:val="hybridMultilevel"/>
    <w:tmpl w:val="399C8C54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FE7BBD"/>
    <w:multiLevelType w:val="hybridMultilevel"/>
    <w:tmpl w:val="8A16D86E"/>
    <w:lvl w:ilvl="0" w:tplc="BAD297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E1C6B"/>
    <w:multiLevelType w:val="hybridMultilevel"/>
    <w:tmpl w:val="E1529712"/>
    <w:lvl w:ilvl="0" w:tplc="BAD297AA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787C87"/>
    <w:multiLevelType w:val="hybridMultilevel"/>
    <w:tmpl w:val="4B2AD864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30CC0"/>
    <w:multiLevelType w:val="hybridMultilevel"/>
    <w:tmpl w:val="8EA25F16"/>
    <w:lvl w:ilvl="0" w:tplc="BAD297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401B0"/>
    <w:multiLevelType w:val="hybridMultilevel"/>
    <w:tmpl w:val="DEA6243A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D501D"/>
    <w:multiLevelType w:val="hybridMultilevel"/>
    <w:tmpl w:val="350C64B0"/>
    <w:lvl w:ilvl="0" w:tplc="E3FCE1E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11CC6"/>
    <w:multiLevelType w:val="hybridMultilevel"/>
    <w:tmpl w:val="1C60D2A0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9758D"/>
    <w:multiLevelType w:val="hybridMultilevel"/>
    <w:tmpl w:val="E6CCE212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EA23D8"/>
    <w:multiLevelType w:val="hybridMultilevel"/>
    <w:tmpl w:val="BB3A5096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C6B33"/>
    <w:multiLevelType w:val="hybridMultilevel"/>
    <w:tmpl w:val="979EF556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E5443"/>
    <w:multiLevelType w:val="hybridMultilevel"/>
    <w:tmpl w:val="CE8A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2"/>
    <w:rsid w:val="0005164A"/>
    <w:rsid w:val="001F7520"/>
    <w:rsid w:val="00273BB1"/>
    <w:rsid w:val="00297B43"/>
    <w:rsid w:val="0035406D"/>
    <w:rsid w:val="003D3E5C"/>
    <w:rsid w:val="00462D98"/>
    <w:rsid w:val="00481427"/>
    <w:rsid w:val="0048551C"/>
    <w:rsid w:val="004C3CF9"/>
    <w:rsid w:val="0053247D"/>
    <w:rsid w:val="005411EA"/>
    <w:rsid w:val="0065423E"/>
    <w:rsid w:val="00680D37"/>
    <w:rsid w:val="006A7562"/>
    <w:rsid w:val="00776F0A"/>
    <w:rsid w:val="007A1A67"/>
    <w:rsid w:val="0086280E"/>
    <w:rsid w:val="009B09D4"/>
    <w:rsid w:val="009E035E"/>
    <w:rsid w:val="009F1136"/>
    <w:rsid w:val="00A17769"/>
    <w:rsid w:val="00A4190F"/>
    <w:rsid w:val="00A4323B"/>
    <w:rsid w:val="00A85FFD"/>
    <w:rsid w:val="00AB1A11"/>
    <w:rsid w:val="00B648F4"/>
    <w:rsid w:val="00C31446"/>
    <w:rsid w:val="00C646BF"/>
    <w:rsid w:val="00CE474E"/>
    <w:rsid w:val="00D07511"/>
    <w:rsid w:val="00D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05164A"/>
  </w:style>
  <w:style w:type="paragraph" w:styleId="a4">
    <w:name w:val="Normal (Web)"/>
    <w:basedOn w:val="a"/>
    <w:uiPriority w:val="99"/>
    <w:unhideWhenUsed/>
    <w:rsid w:val="0005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516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5164A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0516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05164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next w:val="a9"/>
    <w:uiPriority w:val="34"/>
    <w:qFormat/>
    <w:rsid w:val="0005164A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05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uiPriority w:val="40"/>
    <w:rsid w:val="0005164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Balloon Text"/>
    <w:basedOn w:val="a"/>
    <w:link w:val="14"/>
    <w:uiPriority w:val="99"/>
    <w:semiHidden/>
    <w:unhideWhenUsed/>
    <w:rsid w:val="000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0516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05164A"/>
  </w:style>
  <w:style w:type="paragraph" w:styleId="a4">
    <w:name w:val="Normal (Web)"/>
    <w:basedOn w:val="a"/>
    <w:uiPriority w:val="99"/>
    <w:unhideWhenUsed/>
    <w:rsid w:val="0005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516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5164A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0516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05164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next w:val="a9"/>
    <w:uiPriority w:val="34"/>
    <w:qFormat/>
    <w:rsid w:val="0005164A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05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uiPriority w:val="40"/>
    <w:rsid w:val="0005164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Balloon Text"/>
    <w:basedOn w:val="a"/>
    <w:link w:val="14"/>
    <w:uiPriority w:val="99"/>
    <w:semiHidden/>
    <w:unhideWhenUsed/>
    <w:rsid w:val="000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0516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CD2-ECD3-4163-BE5A-88768266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13</cp:revision>
  <cp:lastPrinted>2021-09-26T12:37:00Z</cp:lastPrinted>
  <dcterms:created xsi:type="dcterms:W3CDTF">2021-09-13T12:19:00Z</dcterms:created>
  <dcterms:modified xsi:type="dcterms:W3CDTF">2021-10-17T13:02:00Z</dcterms:modified>
</cp:coreProperties>
</file>