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C646BF" w:rsidRP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Большеулуйского района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646BF"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Директор  МКОУ «</w:t>
      </w:r>
      <w:proofErr w:type="spellStart"/>
      <w:r w:rsidRPr="00C646BF">
        <w:rPr>
          <w:rFonts w:ascii="Times New Roman" w:eastAsia="Times New Roman" w:hAnsi="Times New Roman" w:cs="Times New Roman"/>
          <w:lang w:eastAsia="ru-RU"/>
        </w:rPr>
        <w:t>Новоникольская</w:t>
      </w:r>
      <w:proofErr w:type="spellEnd"/>
      <w:r w:rsidRPr="00C646BF">
        <w:rPr>
          <w:rFonts w:ascii="Times New Roman" w:eastAsia="Times New Roman" w:hAnsi="Times New Roman" w:cs="Times New Roman"/>
          <w:lang w:eastAsia="ru-RU"/>
        </w:rPr>
        <w:t xml:space="preserve"> основная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общеобразовательная школа»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_______________/________/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от «__</w:t>
      </w:r>
      <w:r w:rsidR="009E035E">
        <w:rPr>
          <w:rFonts w:ascii="Times New Roman" w:eastAsia="Times New Roman" w:hAnsi="Times New Roman" w:cs="Times New Roman"/>
          <w:lang w:eastAsia="ru-RU"/>
        </w:rPr>
        <w:t>____</w:t>
      </w:r>
      <w:r w:rsidRPr="00C646BF">
        <w:rPr>
          <w:rFonts w:ascii="Times New Roman" w:eastAsia="Times New Roman" w:hAnsi="Times New Roman" w:cs="Times New Roman"/>
          <w:lang w:eastAsia="ru-RU"/>
        </w:rPr>
        <w:t>»___</w:t>
      </w:r>
      <w:r w:rsidR="009E035E">
        <w:rPr>
          <w:rFonts w:ascii="Times New Roman" w:eastAsia="Times New Roman" w:hAnsi="Times New Roman" w:cs="Times New Roman"/>
          <w:lang w:eastAsia="ru-RU"/>
        </w:rPr>
        <w:t>__</w:t>
      </w:r>
      <w:r w:rsidRPr="00C646BF">
        <w:rPr>
          <w:rFonts w:ascii="Times New Roman" w:eastAsia="Times New Roman" w:hAnsi="Times New Roman" w:cs="Times New Roman"/>
          <w:lang w:eastAsia="ru-RU"/>
        </w:rPr>
        <w:t>_20___г.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Pr="00C646BF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ВНЕУРОЧНОЙ ДЕЯТЕЛЬНОСТИ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9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Растим патриотов России</w:t>
      </w: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 4 ГОДА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 7 -11 лет </w:t>
      </w: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Разработана</w:t>
      </w:r>
    </w:p>
    <w:p w:rsidR="00C646BF" w:rsidRPr="00C646BF" w:rsidRDefault="00890327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Гажаева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Александровна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                   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«__»_______20_</w:t>
      </w:r>
      <w:r w:rsidR="00BB691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327" w:rsidRDefault="00890327" w:rsidP="00890327">
      <w:pPr>
        <w:pStyle w:val="a4"/>
        <w:ind w:left="0" w:right="0"/>
        <w:jc w:val="center"/>
        <w:rPr>
          <w:color w:val="000000"/>
          <w:sz w:val="36"/>
          <w:szCs w:val="36"/>
        </w:rPr>
      </w:pPr>
    </w:p>
    <w:p w:rsidR="004309AB" w:rsidRPr="00890327" w:rsidRDefault="004309AB" w:rsidP="0018414C">
      <w:pPr>
        <w:pStyle w:val="a4"/>
        <w:spacing w:line="276" w:lineRule="auto"/>
        <w:ind w:left="0" w:right="0"/>
        <w:jc w:val="both"/>
        <w:rPr>
          <w:rFonts w:ascii="Arial" w:hAnsi="Arial" w:cs="Arial"/>
          <w:color w:val="226644"/>
        </w:rPr>
      </w:pPr>
    </w:p>
    <w:p w:rsidR="0018414C" w:rsidRDefault="0018414C" w:rsidP="004309AB">
      <w:pPr>
        <w:tabs>
          <w:tab w:val="left" w:pos="1740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841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Планируемые результаты </w:t>
      </w:r>
    </w:p>
    <w:p w:rsidR="00945C82" w:rsidRPr="00890327" w:rsidRDefault="00945C82" w:rsidP="00945C82">
      <w:pPr>
        <w:pStyle w:val="a4"/>
        <w:spacing w:line="276" w:lineRule="auto"/>
        <w:ind w:left="0" w:right="0"/>
        <w:jc w:val="both"/>
        <w:rPr>
          <w:rFonts w:ascii="Arial" w:hAnsi="Arial" w:cs="Arial"/>
          <w:color w:val="226644"/>
        </w:rPr>
      </w:pPr>
      <w:r w:rsidRPr="00890327">
        <w:rPr>
          <w:color w:val="000000"/>
        </w:rPr>
        <w:t xml:space="preserve">  </w:t>
      </w:r>
      <w:r w:rsidRPr="00890327">
        <w:rPr>
          <w:b/>
          <w:bCs/>
          <w:color w:val="000000"/>
        </w:rPr>
        <w:t xml:space="preserve">Первый уровень результатов </w:t>
      </w:r>
      <w:r w:rsidRPr="00890327">
        <w:rPr>
          <w:color w:val="000000"/>
        </w:rPr>
        <w:t xml:space="preserve">— приобретение </w:t>
      </w:r>
      <w:proofErr w:type="gramStart"/>
      <w:r w:rsidRPr="00890327">
        <w:rPr>
          <w:color w:val="000000"/>
        </w:rPr>
        <w:t>обучающимися</w:t>
      </w:r>
      <w:proofErr w:type="gramEnd"/>
      <w:r w:rsidRPr="00890327">
        <w:rPr>
          <w:color w:val="000000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 (1 класс). </w:t>
      </w:r>
    </w:p>
    <w:p w:rsidR="00945C82" w:rsidRPr="00890327" w:rsidRDefault="00945C82" w:rsidP="00945C82">
      <w:pPr>
        <w:pStyle w:val="a4"/>
        <w:spacing w:line="276" w:lineRule="auto"/>
        <w:ind w:left="0" w:right="0"/>
        <w:jc w:val="both"/>
        <w:rPr>
          <w:rFonts w:ascii="Arial" w:hAnsi="Arial" w:cs="Arial"/>
          <w:color w:val="226644"/>
        </w:rPr>
      </w:pPr>
      <w:proofErr w:type="gramStart"/>
      <w:r w:rsidRPr="00890327">
        <w:rPr>
          <w:b/>
          <w:bCs/>
          <w:color w:val="000000"/>
        </w:rPr>
        <w:t xml:space="preserve">Второй уровень результатов </w:t>
      </w:r>
      <w:r w:rsidRPr="00890327">
        <w:rPr>
          <w:color w:val="000000"/>
        </w:rPr>
        <w:t>— получение обучающимся   опыта переживания и позитивного отношения к базовым ценностям общества, ценностного отношения к социальной реальности в целом.</w:t>
      </w:r>
      <w:proofErr w:type="gramEnd"/>
      <w:r w:rsidRPr="0089032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90327">
        <w:rPr>
          <w:color w:val="000000"/>
        </w:rPr>
        <w:t xml:space="preserve">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 (или отвергает) (2 – 3 классы). </w:t>
      </w:r>
    </w:p>
    <w:p w:rsidR="00945C82" w:rsidRPr="00890327" w:rsidRDefault="00945C82" w:rsidP="00945C82">
      <w:pPr>
        <w:pStyle w:val="a4"/>
        <w:spacing w:line="276" w:lineRule="auto"/>
        <w:ind w:left="0" w:right="0"/>
        <w:jc w:val="both"/>
        <w:rPr>
          <w:rFonts w:ascii="Arial" w:hAnsi="Arial" w:cs="Arial"/>
          <w:color w:val="226644"/>
        </w:rPr>
      </w:pPr>
      <w:r w:rsidRPr="00890327">
        <w:rPr>
          <w:b/>
          <w:bCs/>
          <w:color w:val="000000"/>
        </w:rPr>
        <w:t xml:space="preserve">Третий уровень результатов </w:t>
      </w:r>
      <w:r w:rsidRPr="00890327">
        <w:rPr>
          <w:color w:val="000000"/>
        </w:rPr>
        <w:t xml:space="preserve">— получение </w:t>
      </w:r>
      <w:proofErr w:type="gramStart"/>
      <w:r w:rsidRPr="00890327">
        <w:rPr>
          <w:color w:val="000000"/>
        </w:rPr>
        <w:t>обучающимся</w:t>
      </w:r>
      <w:proofErr w:type="gramEnd"/>
      <w:r w:rsidRPr="00890327">
        <w:rPr>
          <w:color w:val="000000"/>
        </w:rPr>
        <w:t xml:space="preserve"> опыта самостоятельного общественного действия. Только в самостоятельном общественном действии юный человек действительно становится </w:t>
      </w:r>
      <w:proofErr w:type="gramStart"/>
      <w:r w:rsidRPr="00890327">
        <w:rPr>
          <w:color w:val="000000"/>
        </w:rPr>
        <w:t xml:space="preserve">( </w:t>
      </w:r>
      <w:proofErr w:type="gramEnd"/>
      <w:r w:rsidRPr="00890327">
        <w:rPr>
          <w:i/>
          <w:iCs/>
          <w:color w:val="000000"/>
        </w:rPr>
        <w:t>а не просто узнаёт о том, как стать</w:t>
      </w:r>
      <w:r w:rsidRPr="00890327">
        <w:rPr>
          <w:color w:val="000000"/>
        </w:rPr>
        <w:t xml:space="preserve">) гражданином, социальным деятелем, свободным человеком. Для достижения данного уровня результатов </w:t>
      </w:r>
      <w:proofErr w:type="gramStart"/>
      <w:r w:rsidRPr="00890327">
        <w:rPr>
          <w:color w:val="000000"/>
        </w:rPr>
        <w:t>особое</w:t>
      </w:r>
      <w:proofErr w:type="gramEnd"/>
      <w:r w:rsidRPr="00890327">
        <w:rPr>
          <w:color w:val="000000"/>
        </w:rPr>
        <w:t xml:space="preserve"> </w:t>
      </w:r>
    </w:p>
    <w:p w:rsidR="00945C82" w:rsidRPr="00890327" w:rsidRDefault="00945C82" w:rsidP="00945C82">
      <w:pPr>
        <w:pStyle w:val="a4"/>
        <w:spacing w:line="276" w:lineRule="auto"/>
        <w:ind w:left="0" w:right="0"/>
        <w:jc w:val="both"/>
        <w:rPr>
          <w:rFonts w:ascii="Arial" w:hAnsi="Arial" w:cs="Arial"/>
          <w:color w:val="226644"/>
        </w:rPr>
      </w:pPr>
      <w:r w:rsidRPr="00890327">
        <w:rPr>
          <w:color w:val="000000"/>
        </w:rPr>
        <w:t xml:space="preserve">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 (4 класс). </w:t>
      </w:r>
    </w:p>
    <w:p w:rsidR="00945C82" w:rsidRPr="00890327" w:rsidRDefault="00945C82" w:rsidP="00945C82">
      <w:pPr>
        <w:pStyle w:val="a4"/>
        <w:spacing w:line="276" w:lineRule="auto"/>
        <w:ind w:left="0" w:right="0"/>
        <w:jc w:val="both"/>
        <w:rPr>
          <w:rFonts w:ascii="Arial" w:hAnsi="Arial" w:cs="Arial"/>
          <w:color w:val="226644"/>
        </w:rPr>
      </w:pPr>
      <w:r w:rsidRPr="00890327">
        <w:rPr>
          <w:color w:val="000000"/>
        </w:rPr>
        <w:t xml:space="preserve">         С переходом от одного уровня результатов к другому существенно возрастают воспитательные эффекты: </w:t>
      </w:r>
    </w:p>
    <w:p w:rsidR="00945C82" w:rsidRPr="00890327" w:rsidRDefault="00945C82" w:rsidP="00945C82">
      <w:pPr>
        <w:pStyle w:val="a4"/>
        <w:spacing w:line="276" w:lineRule="auto"/>
        <w:ind w:left="0" w:right="0"/>
        <w:jc w:val="both"/>
        <w:rPr>
          <w:rFonts w:ascii="Arial" w:hAnsi="Arial" w:cs="Arial"/>
          <w:color w:val="226644"/>
        </w:rPr>
      </w:pPr>
      <w:r w:rsidRPr="00890327">
        <w:rPr>
          <w:color w:val="000000"/>
        </w:rPr>
        <w:t xml:space="preserve">       • на первом уровне воспитание приближено к обучению, </w:t>
      </w:r>
    </w:p>
    <w:p w:rsidR="00945C82" w:rsidRPr="00890327" w:rsidRDefault="00945C82" w:rsidP="00945C82">
      <w:pPr>
        <w:pStyle w:val="a4"/>
        <w:spacing w:line="276" w:lineRule="auto"/>
        <w:ind w:left="0" w:right="0"/>
        <w:jc w:val="both"/>
        <w:rPr>
          <w:rFonts w:ascii="Arial" w:hAnsi="Arial" w:cs="Arial"/>
          <w:color w:val="226644"/>
        </w:rPr>
      </w:pPr>
      <w:r w:rsidRPr="00890327">
        <w:rPr>
          <w:color w:val="000000"/>
        </w:rPr>
        <w:t xml:space="preserve">при этом предметом воспитания как учения являются не </w:t>
      </w:r>
    </w:p>
    <w:p w:rsidR="00945C82" w:rsidRPr="00890327" w:rsidRDefault="00945C82" w:rsidP="00945C82">
      <w:pPr>
        <w:pStyle w:val="a4"/>
        <w:spacing w:line="276" w:lineRule="auto"/>
        <w:ind w:left="0" w:right="0"/>
        <w:jc w:val="both"/>
        <w:rPr>
          <w:rFonts w:ascii="Arial" w:hAnsi="Arial" w:cs="Arial"/>
          <w:color w:val="226644"/>
        </w:rPr>
      </w:pPr>
      <w:r w:rsidRPr="00890327">
        <w:rPr>
          <w:color w:val="000000"/>
        </w:rPr>
        <w:t xml:space="preserve">столько научные знания, сколько знания о ценностях; </w:t>
      </w:r>
    </w:p>
    <w:p w:rsidR="00945C82" w:rsidRDefault="00945C82" w:rsidP="00945C82">
      <w:pPr>
        <w:pStyle w:val="a4"/>
        <w:spacing w:line="276" w:lineRule="auto"/>
        <w:ind w:left="0" w:right="0"/>
        <w:jc w:val="both"/>
        <w:rPr>
          <w:color w:val="000000"/>
        </w:rPr>
      </w:pPr>
      <w:r w:rsidRPr="00890327">
        <w:rPr>
          <w:color w:val="000000"/>
        </w:rPr>
        <w:t xml:space="preserve">• на третьем уровне создаются необходимые условия для </w:t>
      </w:r>
      <w:r>
        <w:rPr>
          <w:rFonts w:ascii="Arial" w:hAnsi="Arial" w:cs="Arial"/>
          <w:color w:val="226644"/>
        </w:rPr>
        <w:t xml:space="preserve"> </w:t>
      </w:r>
      <w:r w:rsidRPr="00890327">
        <w:rPr>
          <w:color w:val="000000"/>
        </w:rPr>
        <w:t xml:space="preserve">участия </w:t>
      </w:r>
      <w:proofErr w:type="gramStart"/>
      <w:r w:rsidRPr="00890327">
        <w:rPr>
          <w:color w:val="000000"/>
        </w:rPr>
        <w:t>обучающихся</w:t>
      </w:r>
      <w:proofErr w:type="gramEnd"/>
      <w:r w:rsidRPr="00890327">
        <w:rPr>
          <w:color w:val="000000"/>
        </w:rPr>
        <w:t xml:space="preserve"> в нравственно ориентированной социально значимой деятельности. </w:t>
      </w:r>
    </w:p>
    <w:p w:rsidR="00945C82" w:rsidRPr="00945C82" w:rsidRDefault="00945C82" w:rsidP="00945C82">
      <w:pPr>
        <w:pStyle w:val="a4"/>
        <w:spacing w:line="276" w:lineRule="auto"/>
        <w:ind w:left="0" w:right="0"/>
        <w:jc w:val="both"/>
        <w:rPr>
          <w:color w:val="000000"/>
        </w:rPr>
      </w:pPr>
    </w:p>
    <w:p w:rsidR="0018414C" w:rsidRPr="0018414C" w:rsidRDefault="0018414C" w:rsidP="004309AB">
      <w:pPr>
        <w:tabs>
          <w:tab w:val="left" w:pos="17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41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личностные результаты</w:t>
      </w:r>
      <w:r w:rsidRPr="0018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готовность и способность обучающихся к саморазвитию, </w:t>
      </w:r>
      <w:proofErr w:type="spellStart"/>
      <w:r w:rsidRPr="0018414C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18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18414C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18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 российской, гражданской идентичности; </w:t>
      </w:r>
    </w:p>
    <w:p w:rsidR="0018414C" w:rsidRPr="0018414C" w:rsidRDefault="0018414C" w:rsidP="004309AB">
      <w:pPr>
        <w:tabs>
          <w:tab w:val="left" w:pos="17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841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метапредметные</w:t>
      </w:r>
      <w:proofErr w:type="spellEnd"/>
      <w:r w:rsidRPr="001841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результаты</w:t>
      </w:r>
      <w:r w:rsidRPr="0018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освоенные </w:t>
      </w:r>
      <w:proofErr w:type="gramStart"/>
      <w:r w:rsidRPr="0018414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18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универсальные учебные действия (познавательные, регулятивные и коммуникативные); </w:t>
      </w:r>
    </w:p>
    <w:p w:rsidR="004309AB" w:rsidRPr="004309AB" w:rsidRDefault="0018414C" w:rsidP="004309AB">
      <w:pPr>
        <w:tabs>
          <w:tab w:val="left" w:pos="17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841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предметные результаты</w:t>
      </w:r>
      <w:r w:rsidRPr="001841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</w:t>
      </w:r>
      <w:r w:rsid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4309AB" w:rsidRPr="004309AB" w:rsidRDefault="004309AB" w:rsidP="004309AB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Качества личности, которые могут быть развиты у </w:t>
      </w:r>
      <w:proofErr w:type="gramStart"/>
      <w:r w:rsidRPr="004309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обучающихся</w:t>
      </w:r>
      <w:proofErr w:type="gramEnd"/>
      <w:r w:rsidRPr="004309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результате реализации программы. </w:t>
      </w:r>
    </w:p>
    <w:p w:rsidR="004309AB" w:rsidRPr="004309AB" w:rsidRDefault="004309AB" w:rsidP="004309AB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Воспитание</w:t>
      </w: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процесс принятия человеком важных правил и идей (ценностей), которые определяют поведение человека в обществе на разных ступенях его развития. В педагогическом смысле воспитание – целенаправленное управление развитием личности. Следовательно, воспитательная цель – развитие определённых человеческих качеств личности,   отражающих своеобразный нравственный портрет школьника.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lastRenderedPageBreak/>
        <w:t>Нравственный портрет идеально воспитанного младшего школьника</w:t>
      </w: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Любящий свой народ, свой край и свою Родину;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Уважающий</w:t>
      </w:r>
      <w:proofErr w:type="gramEnd"/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принимающий ценности семьи и общества;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Любознательный, активно и заинтересованно познающий мир;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Владеющий</w:t>
      </w:r>
      <w:proofErr w:type="gramEnd"/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основами умения учиться, способный к организации собственной деятельности;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Готовый</w:t>
      </w:r>
      <w:proofErr w:type="gramEnd"/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самостоятельно действовать и отвечать за свои поступки перед семьей и обществом;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Доброжелательный</w:t>
      </w:r>
      <w:proofErr w:type="gramEnd"/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умеющий слышать и слушать собеседника, обосновывать свою позицию, высказывать свое мнение;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Выполняющий</w:t>
      </w:r>
      <w:proofErr w:type="gramEnd"/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правила здорового и безопасного для себя и окружающих образа жизни. </w:t>
      </w:r>
    </w:p>
    <w:p w:rsidR="004309AB" w:rsidRPr="004309AB" w:rsidRDefault="004309AB" w:rsidP="004309AB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09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Формы подведения итогов</w:t>
      </w: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Формы подведения итогов   реализации данной программы являются: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конкурсах различного уровня (школьного, муниципального, регионального, Всероссийского);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социальных акциях;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и реализация социальных проектов. </w:t>
      </w:r>
    </w:p>
    <w:p w:rsidR="004309AB" w:rsidRPr="004309AB" w:rsidRDefault="004309AB" w:rsidP="004309AB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Формы занятий   и подведение итогов планируемых по каждому направлению </w:t>
      </w:r>
    </w:p>
    <w:tbl>
      <w:tblPr>
        <w:tblW w:w="0" w:type="auto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0"/>
        <w:gridCol w:w="3261"/>
        <w:gridCol w:w="6152"/>
      </w:tblGrid>
      <w:tr w:rsidR="004A1062" w:rsidRPr="004309AB" w:rsidTr="004A1062">
        <w:trPr>
          <w:trHeight w:val="82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4309AB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4309AB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Название направления </w:t>
            </w:r>
          </w:p>
        </w:tc>
        <w:tc>
          <w:tcPr>
            <w:tcW w:w="6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4309AB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занятий </w:t>
            </w:r>
          </w:p>
        </w:tc>
      </w:tr>
      <w:tr w:rsidR="004A1062" w:rsidRPr="004309AB" w:rsidTr="004A1062">
        <w:trPr>
          <w:trHeight w:val="82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BB691F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4309AB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«Моя школа – моя судьба»</w:t>
            </w:r>
          </w:p>
        </w:tc>
        <w:tc>
          <w:tcPr>
            <w:tcW w:w="6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4309AB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30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Тематические беседы, коллективные творческие дела, конкурсы, коллективные творческие дела</w:t>
            </w:r>
          </w:p>
        </w:tc>
      </w:tr>
      <w:tr w:rsidR="004A1062" w:rsidRPr="004309AB" w:rsidTr="004A1062">
        <w:trPr>
          <w:trHeight w:val="123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BB691F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4309AB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« Связь поколений» 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4309AB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Тематические беседы, предметные недели, встречи с ветеранами Великой Отечественной войны, воинами–интернационалистами, конкурсы, посещение музеев,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и, посвященные памятным датам. </w:t>
            </w:r>
          </w:p>
        </w:tc>
      </w:tr>
      <w:tr w:rsidR="004A1062" w:rsidRPr="004309AB" w:rsidTr="004A1062">
        <w:trPr>
          <w:trHeight w:val="17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BB691F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30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4309AB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«Растим патриота и гражданина России»</w:t>
            </w:r>
            <w:r w:rsidRPr="00430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4309AB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30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Тематические беседы, коллективные творческие дела, конкурсы, викторины по правовой тематике, праздник получения паспорта, дня Конституции, устный журнал, встречи с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есными людьми, акции, диспуты. </w:t>
            </w:r>
            <w:proofErr w:type="gramEnd"/>
          </w:p>
        </w:tc>
      </w:tr>
      <w:tr w:rsidR="004A1062" w:rsidRPr="004309AB" w:rsidTr="004A1062">
        <w:trPr>
          <w:trHeight w:val="140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BB691F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4309AB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  <w:r w:rsidRPr="00430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3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«Мой край родной»</w:t>
            </w:r>
            <w:r w:rsidRPr="00430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4309AB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Тематические беседы, коллективные творческие дела, конкурсы, викторины по правовой тематике, встречи с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есными людьми, акции, диспуты. </w:t>
            </w:r>
          </w:p>
        </w:tc>
      </w:tr>
      <w:tr w:rsidR="004A1062" w:rsidRPr="004309AB" w:rsidTr="004A1062">
        <w:trPr>
          <w:trHeight w:val="13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4309AB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Default="004A1062" w:rsidP="004A1062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 Я и семья»</w:t>
            </w:r>
          </w:p>
          <w:p w:rsidR="004A1062" w:rsidRPr="004A1062" w:rsidRDefault="004A1062" w:rsidP="004A10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062" w:rsidRPr="004309AB" w:rsidRDefault="004A1062" w:rsidP="004309AB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30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Беседы,</w:t>
            </w:r>
            <w:r w:rsidRPr="00430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4309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родительские собрания, родительский лекторий, индивидуальное консультирование, совместные мероприятия, игры, анкетирование, 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ейные праздники, часы общения. </w:t>
            </w:r>
            <w:proofErr w:type="gramEnd"/>
          </w:p>
        </w:tc>
      </w:tr>
    </w:tbl>
    <w:p w:rsidR="004309AB" w:rsidRPr="004309AB" w:rsidRDefault="004309AB" w:rsidP="004309AB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5C82" w:rsidRDefault="00945C82" w:rsidP="004309AB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5C82" w:rsidRDefault="00945C82" w:rsidP="004309AB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5C82" w:rsidRDefault="00945C82" w:rsidP="004309AB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9AB" w:rsidRPr="004309AB" w:rsidRDefault="004309AB" w:rsidP="004309AB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 </w:t>
      </w:r>
      <w:r w:rsidRPr="004309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Содержание программы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состоит из 5 блоков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"Моя школа - моя судьба"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«Я и семья» 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«Связь поколений»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«Растим патриота и гражданина России». </w:t>
      </w:r>
    </w:p>
    <w:p w:rsid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«Мой край родной» 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  «Моя школа - моя судьба»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Права и обязанности школьника. Взаимоотношения в классе. Классное собрание. Изучение истории школы. Знакомство с биографиями знаменитых выпускников школы. Бережное отношение к книгам и школьным принадлежностям.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09A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Практические занятия</w:t>
      </w: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экскурсии, конкурсы, игра – путешествие, разработка правил классного сообщества, выпуск газет, подготовка лекторских групп. </w:t>
      </w:r>
      <w:proofErr w:type="gramEnd"/>
    </w:p>
    <w:p w:rsidR="004309AB" w:rsidRPr="004309AB" w:rsidRDefault="004309AB" w:rsidP="004309AB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309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«Я и семья» </w:t>
      </w: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мероприятия данного направления - родительские собрания, совместные мероприятия, игры, семейные часы общения. </w:t>
      </w:r>
    </w:p>
    <w:p w:rsidR="004309AB" w:rsidRPr="004309AB" w:rsidRDefault="004309AB" w:rsidP="004309AB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4309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«Связь поколений»</w:t>
      </w: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 </w:t>
      </w:r>
    </w:p>
    <w:p w:rsidR="004309AB" w:rsidRDefault="004309AB" w:rsidP="004309AB">
      <w:pPr>
        <w:tabs>
          <w:tab w:val="left" w:pos="17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февральских военно-патриотических месячников; Вахты памяти, посвященной Дню Победы, в рамках которой ежегодно проводятся: смотр строя и песни,  спортивные соревнования «Вперед, мальчишки!» и «А ну-ка, парни!», музыкальный конкурс «Песни, опаленные войной», литературно-музыкальный вечер, посвященный Дню Победы, Уроки мужества и встречи с ветеранами, операция «Поздравительная открытка», конкурс детского рисунка «Наша армия родная», выпуск листовок и тематических газет. </w:t>
      </w:r>
      <w:proofErr w:type="gramEnd"/>
    </w:p>
    <w:p w:rsidR="004309AB" w:rsidRPr="004309AB" w:rsidRDefault="004309AB" w:rsidP="004309AB">
      <w:pPr>
        <w:tabs>
          <w:tab w:val="left" w:pos="17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«Растим патриота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гражданина России»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Цель </w:t>
      </w:r>
      <w:r w:rsidRPr="004309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заключается в формировании гражданской и правовой направленности личности, активной жизненной позиции.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Задачи направлены на воспитание правосознания, способности к осознанию своих прав и прав другого человека, на формирование культуры проявления гражданской позиции. </w:t>
      </w:r>
    </w:p>
    <w:p w:rsidR="004309AB" w:rsidRDefault="004309AB" w:rsidP="004309AB">
      <w:pPr>
        <w:tabs>
          <w:tab w:val="left" w:pos="174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        Основными формами работы этого направления являются: тематические классные часы, коллективные творческие дела, конкурсы, викторины по правовой тематике, праздник получения паспорта, дня Конституции. </w:t>
      </w:r>
    </w:p>
    <w:p w:rsidR="004309AB" w:rsidRPr="004309AB" w:rsidRDefault="004309AB" w:rsidP="004309AB">
      <w:pPr>
        <w:tabs>
          <w:tab w:val="left" w:pos="174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09AB" w:rsidRPr="004309AB" w:rsidRDefault="004309AB" w:rsidP="004309AB">
      <w:pPr>
        <w:tabs>
          <w:tab w:val="left" w:pos="17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В рамках работы блока </w:t>
      </w:r>
      <w:r w:rsidRPr="004309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«Мой край родной» </w:t>
      </w: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проходит воспитание ответственности человека в решении экологических проблем страны и своего города. Экологическая ответственность – ключевая характеристика человека. Она означает, что его связи и отношения являются отражением природных связей и взаимоотношений. </w:t>
      </w:r>
    </w:p>
    <w:p w:rsidR="0018414C" w:rsidRPr="0018414C" w:rsidRDefault="004309AB" w:rsidP="00C30EE1">
      <w:pPr>
        <w:tabs>
          <w:tab w:val="left" w:pos="17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9AB">
        <w:rPr>
          <w:rFonts w:ascii="Times New Roman" w:eastAsia="Times New Roman" w:hAnsi="Times New Roman" w:cs="Times New Roman"/>
          <w:sz w:val="24"/>
          <w:szCs w:val="24"/>
          <w:lang w:eastAsia="ar-SA"/>
        </w:rPr>
        <w:t>          Таким образом, реализация основных блоков программы позволяет решать многие назревшие проблемы в отношении российских граждан, особенно подрастающего поколения, причем не только педагогического, но и социального, духовного, гражданского, нравственно</w:t>
      </w:r>
      <w:r w:rsidR="00C30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го, правого и иного характера. </w:t>
      </w:r>
    </w:p>
    <w:p w:rsidR="00870C0C" w:rsidRPr="00870C0C" w:rsidRDefault="00870C0C" w:rsidP="00C30EE1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программы предлагаются следующие   </w:t>
      </w:r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методы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наглядный, словесный, практический.  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proofErr w:type="gramStart"/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Наглядный метод 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>• просмотр фильмов, слайдов, презентаций;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 экскурсии в картинную галерею; наблюдения;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экскурси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 по городу, целевые прогулки;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Словесный метод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>• чтение стихотворений;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беседы с элементами диалога, обобщающих рассказов;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ответы на вопросы педагога, детей;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сообщение дополнительного материала;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загадывание загадок;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рассматривание наглядного материала;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рассказы детей по схемам, иллюстрациям, моделирования сказок;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разбор житейских ситуаций;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проведение викторин, 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нкурсов, тематических вечеров;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proofErr w:type="gramStart"/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Практический метод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>• проведение игр (дидактические, подвижные, малоподвижные, инсценировки и др.);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постановка праздничных концертов, конкурсов, викторин;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проведение экскурсии различной направленности;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• организация вечеров</w:t>
      </w:r>
      <w:r w:rsidR="00C30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родителями, для родителей;  </w:t>
      </w:r>
      <w:proofErr w:type="gramEnd"/>
    </w:p>
    <w:p w:rsidR="00870C0C" w:rsidRPr="00870C0C" w:rsidRDefault="00870C0C" w:rsidP="004A1062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C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Место проведения занятий - учебные кабинеты, библиотека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спортивный зал</w:t>
      </w:r>
      <w:r w:rsidRPr="00870C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870C0C" w:rsidRPr="00870C0C" w:rsidRDefault="00C30EE1" w:rsidP="004A1062">
      <w:pPr>
        <w:tabs>
          <w:tab w:val="left" w:pos="174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Сроки реализации программы: </w:t>
      </w:r>
      <w:r w:rsidR="00870C0C" w:rsidRPr="00870C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Реализация программы рассчитана на весь курс начального образования 4</w:t>
      </w:r>
      <w:r w:rsidR="00870C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70C0C" w:rsidRPr="00870C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года,</w:t>
      </w:r>
      <w:r w:rsidR="00870C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70C0C" w:rsidRPr="00870C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объёмом в 135 часов,1час в неделю. </w:t>
      </w:r>
    </w:p>
    <w:tbl>
      <w:tblPr>
        <w:tblW w:w="0" w:type="auto"/>
        <w:tblInd w:w="231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0"/>
        <w:gridCol w:w="2391"/>
      </w:tblGrid>
      <w:tr w:rsidR="00870C0C" w:rsidRPr="00870C0C" w:rsidTr="00C30EE1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C0C" w:rsidRPr="00870C0C" w:rsidRDefault="00870C0C" w:rsidP="00870C0C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C0C" w:rsidRPr="00870C0C" w:rsidRDefault="00870C0C" w:rsidP="00870C0C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870C0C" w:rsidRPr="00870C0C" w:rsidTr="00C30EE1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C0C" w:rsidRPr="00870C0C" w:rsidRDefault="00870C0C" w:rsidP="00870C0C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 класс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C0C" w:rsidRPr="00870C0C" w:rsidRDefault="00870C0C" w:rsidP="00870C0C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33 часа </w:t>
            </w:r>
          </w:p>
        </w:tc>
      </w:tr>
      <w:tr w:rsidR="00870C0C" w:rsidRPr="00870C0C" w:rsidTr="00C30EE1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C0C" w:rsidRPr="00870C0C" w:rsidRDefault="00870C0C" w:rsidP="00870C0C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2класс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C0C" w:rsidRPr="00870C0C" w:rsidRDefault="00870C0C" w:rsidP="00870C0C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34 часа </w:t>
            </w:r>
          </w:p>
        </w:tc>
      </w:tr>
      <w:tr w:rsidR="00870C0C" w:rsidRPr="00870C0C" w:rsidTr="00C30EE1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C0C" w:rsidRPr="00870C0C" w:rsidRDefault="00870C0C" w:rsidP="00870C0C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3класс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C0C" w:rsidRPr="00870C0C" w:rsidRDefault="00870C0C" w:rsidP="00870C0C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34 часа </w:t>
            </w:r>
          </w:p>
        </w:tc>
      </w:tr>
      <w:tr w:rsidR="00870C0C" w:rsidRPr="00870C0C" w:rsidTr="00C30EE1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C0C" w:rsidRPr="00870C0C" w:rsidRDefault="00870C0C" w:rsidP="00870C0C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4класс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C0C" w:rsidRPr="00870C0C" w:rsidRDefault="00870C0C" w:rsidP="00870C0C">
            <w:pPr>
              <w:tabs>
                <w:tab w:val="left" w:pos="174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34 часа </w:t>
            </w:r>
          </w:p>
        </w:tc>
      </w:tr>
    </w:tbl>
    <w:p w:rsidR="00870C0C" w:rsidRPr="00870C0C" w:rsidRDefault="00870C0C" w:rsidP="00C30EE1">
      <w:pPr>
        <w:tabs>
          <w:tab w:val="left" w:pos="174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 проводятся во второй половине дня.</w:t>
      </w:r>
    </w:p>
    <w:p w:rsidR="00870C0C" w:rsidRPr="00870C0C" w:rsidRDefault="00870C0C" w:rsidP="00870C0C">
      <w:pPr>
        <w:tabs>
          <w:tab w:val="left" w:pos="174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Требования к знаниям и умениям </w:t>
      </w:r>
      <w:proofErr w:type="gramStart"/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обучающихся</w:t>
      </w:r>
      <w:proofErr w:type="gramEnd"/>
    </w:p>
    <w:p w:rsidR="00870C0C" w:rsidRPr="00870C0C" w:rsidRDefault="00870C0C" w:rsidP="00870C0C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        К концу первого года обучения учащиеся должны: </w:t>
      </w:r>
    </w:p>
    <w:p w:rsidR="00870C0C" w:rsidRPr="00870C0C" w:rsidRDefault="00870C0C" w:rsidP="00870C0C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а)  знать: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замечательные «странички» истории своей семьи, школы; имя, отчество, профессии членов семьи, домашний адрес и  телефон, адрес школы, названия улиц</w:t>
      </w:r>
      <w:proofErr w:type="gramStart"/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основные памятные места района; </w:t>
      </w:r>
      <w:r w:rsidRPr="00870C0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дату основания города Вологды; основные улицы города; памятные и исторические места; герб и флаг города Вологда  и </w:t>
      </w:r>
      <w:proofErr w:type="spellStart"/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Тарноги</w:t>
      </w:r>
      <w:proofErr w:type="spellEnd"/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870C0C" w:rsidRPr="00870C0C" w:rsidRDefault="00870C0C" w:rsidP="00870C0C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б) уметь: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вести разговор с членами семьи по заданной теме; </w:t>
      </w:r>
    </w:p>
    <w:p w:rsidR="00870C0C" w:rsidRPr="00870C0C" w:rsidRDefault="00870C0C" w:rsidP="00870C0C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ориентироваться в окрестностях школы, своего дома; изобразить </w:t>
      </w:r>
      <w:proofErr w:type="gramStart"/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виденное</w:t>
      </w:r>
      <w:proofErr w:type="gramEnd"/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рассказе, рисунке. </w:t>
      </w:r>
    </w:p>
    <w:p w:rsidR="00870C0C" w:rsidRPr="00870C0C" w:rsidRDefault="00870C0C" w:rsidP="00870C0C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          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концу четвертого года обучения учащиеся должны: </w:t>
      </w:r>
    </w:p>
    <w:p w:rsidR="00870C0C" w:rsidRPr="00870C0C" w:rsidRDefault="00870C0C" w:rsidP="00870C0C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а) знать: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символику Российской Федерации, основные моменты истории происхождения и становления Российского государства, основные даты, имена в истории, города-герои, народы и области на территории России. </w:t>
      </w:r>
    </w:p>
    <w:p w:rsidR="00870C0C" w:rsidRPr="00870C0C" w:rsidRDefault="00870C0C" w:rsidP="00870C0C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0C0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б) уметь: </w:t>
      </w:r>
      <w:r w:rsidRPr="00870C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поддержать разговор по заданной теме, ориентироваться в картах по истории, показать основные события на карте, пересказать текст. </w:t>
      </w:r>
    </w:p>
    <w:p w:rsidR="00870C0C" w:rsidRDefault="00870C0C" w:rsidP="00870C0C">
      <w:pPr>
        <w:tabs>
          <w:tab w:val="center" w:pos="4677"/>
          <w:tab w:val="righ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рабочей программы</w:t>
      </w:r>
    </w:p>
    <w:p w:rsidR="00870C0C" w:rsidRDefault="00870C0C" w:rsidP="00870C0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C0C" w:rsidRPr="00776F0A" w:rsidRDefault="00870C0C" w:rsidP="00870C0C">
      <w:pPr>
        <w:pStyle w:val="Default"/>
      </w:pPr>
      <w:r w:rsidRPr="00776F0A">
        <w:t>Выполнение программы рассчитано на четырёхлетний срок обучения, 1 занятие (35 мин)</w:t>
      </w:r>
      <w:r>
        <w:t xml:space="preserve"> </w:t>
      </w:r>
      <w:r w:rsidRPr="00776F0A">
        <w:t xml:space="preserve"> </w:t>
      </w:r>
      <w:r>
        <w:t>в</w:t>
      </w:r>
      <w:r w:rsidRPr="00776F0A">
        <w:t xml:space="preserve"> неделю.</w:t>
      </w:r>
    </w:p>
    <w:p w:rsidR="00870C0C" w:rsidRPr="00C646BF" w:rsidRDefault="00870C0C" w:rsidP="00870C0C">
      <w:pPr>
        <w:tabs>
          <w:tab w:val="center" w:pos="4677"/>
          <w:tab w:val="righ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 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870"/>
        <w:gridCol w:w="7818"/>
        <w:gridCol w:w="1451"/>
      </w:tblGrid>
      <w:tr w:rsidR="00870C0C" w:rsidRPr="00776F0A" w:rsidTr="00870C0C">
        <w:trPr>
          <w:trHeight w:val="512"/>
        </w:trPr>
        <w:tc>
          <w:tcPr>
            <w:tcW w:w="870" w:type="dxa"/>
          </w:tcPr>
          <w:p w:rsidR="00870C0C" w:rsidRPr="00776F0A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76F0A">
              <w:rPr>
                <w:sz w:val="24"/>
                <w:szCs w:val="24"/>
              </w:rPr>
              <w:t>№</w:t>
            </w:r>
          </w:p>
        </w:tc>
        <w:tc>
          <w:tcPr>
            <w:tcW w:w="7818" w:type="dxa"/>
          </w:tcPr>
          <w:p w:rsidR="00870C0C" w:rsidRPr="0035406D" w:rsidRDefault="00870C0C" w:rsidP="00455D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35406D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451" w:type="dxa"/>
          </w:tcPr>
          <w:p w:rsidR="00870C0C" w:rsidRPr="00776F0A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76F0A">
              <w:rPr>
                <w:sz w:val="24"/>
                <w:szCs w:val="24"/>
              </w:rPr>
              <w:t xml:space="preserve">Количество часов </w:t>
            </w:r>
          </w:p>
        </w:tc>
      </w:tr>
      <w:tr w:rsidR="00870C0C" w:rsidRPr="00776F0A" w:rsidTr="00870C0C">
        <w:trPr>
          <w:trHeight w:val="248"/>
        </w:trPr>
        <w:tc>
          <w:tcPr>
            <w:tcW w:w="870" w:type="dxa"/>
          </w:tcPr>
          <w:p w:rsidR="00870C0C" w:rsidRPr="00776F0A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8" w:type="dxa"/>
          </w:tcPr>
          <w:p w:rsidR="00870C0C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Моя школа – моя судьба</w:t>
            </w:r>
          </w:p>
        </w:tc>
        <w:tc>
          <w:tcPr>
            <w:tcW w:w="1451" w:type="dxa"/>
          </w:tcPr>
          <w:p w:rsidR="00870C0C" w:rsidRPr="0035406D" w:rsidRDefault="00870C0C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870C0C" w:rsidRPr="00776F0A" w:rsidTr="00870C0C">
        <w:trPr>
          <w:trHeight w:val="264"/>
        </w:trPr>
        <w:tc>
          <w:tcPr>
            <w:tcW w:w="870" w:type="dxa"/>
          </w:tcPr>
          <w:p w:rsidR="00870C0C" w:rsidRPr="00776F0A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8" w:type="dxa"/>
          </w:tcPr>
          <w:p w:rsidR="00870C0C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Я и семья</w:t>
            </w:r>
          </w:p>
        </w:tc>
        <w:tc>
          <w:tcPr>
            <w:tcW w:w="1451" w:type="dxa"/>
          </w:tcPr>
          <w:p w:rsidR="00870C0C" w:rsidRPr="0035406D" w:rsidRDefault="00870C0C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870C0C" w:rsidRPr="00776F0A" w:rsidTr="00870C0C">
        <w:trPr>
          <w:trHeight w:val="264"/>
        </w:trPr>
        <w:tc>
          <w:tcPr>
            <w:tcW w:w="870" w:type="dxa"/>
          </w:tcPr>
          <w:p w:rsidR="00870C0C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8" w:type="dxa"/>
          </w:tcPr>
          <w:p w:rsidR="00870C0C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Связь поколений</w:t>
            </w:r>
          </w:p>
        </w:tc>
        <w:tc>
          <w:tcPr>
            <w:tcW w:w="1451" w:type="dxa"/>
          </w:tcPr>
          <w:p w:rsidR="00870C0C" w:rsidRPr="0035406D" w:rsidRDefault="00870C0C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870C0C" w:rsidRPr="00776F0A" w:rsidTr="00870C0C">
        <w:trPr>
          <w:trHeight w:val="264"/>
        </w:trPr>
        <w:tc>
          <w:tcPr>
            <w:tcW w:w="870" w:type="dxa"/>
          </w:tcPr>
          <w:p w:rsidR="00870C0C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8" w:type="dxa"/>
          </w:tcPr>
          <w:p w:rsidR="00870C0C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Растим патриота и гражданина России</w:t>
            </w:r>
          </w:p>
        </w:tc>
        <w:tc>
          <w:tcPr>
            <w:tcW w:w="1451" w:type="dxa"/>
          </w:tcPr>
          <w:p w:rsidR="00870C0C" w:rsidRPr="0035406D" w:rsidRDefault="00870C0C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870C0C" w:rsidRPr="00776F0A" w:rsidTr="00870C0C">
        <w:trPr>
          <w:trHeight w:val="264"/>
        </w:trPr>
        <w:tc>
          <w:tcPr>
            <w:tcW w:w="870" w:type="dxa"/>
          </w:tcPr>
          <w:p w:rsidR="00870C0C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18" w:type="dxa"/>
          </w:tcPr>
          <w:p w:rsidR="00870C0C" w:rsidRPr="0035406D" w:rsidRDefault="00BE2A9B" w:rsidP="00455DE5">
            <w:pPr>
              <w:suppressAutoHyphens/>
              <w:autoSpaceDE w:val="0"/>
              <w:snapToGrid w:val="0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  <w:t>Мой край родной</w:t>
            </w:r>
          </w:p>
        </w:tc>
        <w:tc>
          <w:tcPr>
            <w:tcW w:w="1451" w:type="dxa"/>
          </w:tcPr>
          <w:p w:rsidR="00870C0C" w:rsidRPr="0035406D" w:rsidRDefault="00870C0C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870C0C" w:rsidRPr="00776F0A" w:rsidTr="00870C0C">
        <w:trPr>
          <w:trHeight w:val="264"/>
        </w:trPr>
        <w:tc>
          <w:tcPr>
            <w:tcW w:w="870" w:type="dxa"/>
          </w:tcPr>
          <w:p w:rsidR="00870C0C" w:rsidRPr="00462D98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  <w:r w:rsidRPr="00462D9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18" w:type="dxa"/>
          </w:tcPr>
          <w:p w:rsidR="00870C0C" w:rsidRPr="0035406D" w:rsidRDefault="00870C0C" w:rsidP="00455DE5">
            <w:pPr>
              <w:suppressAutoHyphens/>
              <w:autoSpaceDE w:val="0"/>
              <w:snapToGrid w:val="0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</w:tcPr>
          <w:p w:rsidR="00870C0C" w:rsidRPr="0035406D" w:rsidRDefault="00870C0C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5406D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>33</w:t>
            </w:r>
          </w:p>
        </w:tc>
      </w:tr>
    </w:tbl>
    <w:p w:rsidR="00870C0C" w:rsidRDefault="00870C0C" w:rsidP="00870C0C">
      <w:pPr>
        <w:tabs>
          <w:tab w:val="center" w:pos="4677"/>
          <w:tab w:val="righ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C0C" w:rsidRPr="00C646BF" w:rsidRDefault="00870C0C" w:rsidP="00870C0C">
      <w:pPr>
        <w:tabs>
          <w:tab w:val="center" w:pos="4677"/>
          <w:tab w:val="righ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6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870"/>
        <w:gridCol w:w="7818"/>
        <w:gridCol w:w="1451"/>
      </w:tblGrid>
      <w:tr w:rsidR="00870C0C" w:rsidRPr="00776F0A" w:rsidTr="00BE2A9B">
        <w:trPr>
          <w:trHeight w:val="512"/>
        </w:trPr>
        <w:tc>
          <w:tcPr>
            <w:tcW w:w="870" w:type="dxa"/>
          </w:tcPr>
          <w:p w:rsidR="00870C0C" w:rsidRPr="00776F0A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76F0A">
              <w:rPr>
                <w:sz w:val="24"/>
                <w:szCs w:val="24"/>
              </w:rPr>
              <w:t>№</w:t>
            </w:r>
          </w:p>
        </w:tc>
        <w:tc>
          <w:tcPr>
            <w:tcW w:w="7818" w:type="dxa"/>
          </w:tcPr>
          <w:p w:rsidR="00870C0C" w:rsidRPr="0035406D" w:rsidRDefault="00870C0C" w:rsidP="00455D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35406D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451" w:type="dxa"/>
          </w:tcPr>
          <w:p w:rsidR="00870C0C" w:rsidRPr="00776F0A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76F0A">
              <w:rPr>
                <w:sz w:val="24"/>
                <w:szCs w:val="24"/>
              </w:rPr>
              <w:t xml:space="preserve">Количество часов </w:t>
            </w:r>
          </w:p>
        </w:tc>
      </w:tr>
      <w:tr w:rsidR="00BE2A9B" w:rsidRPr="00776F0A" w:rsidTr="00BE2A9B">
        <w:trPr>
          <w:trHeight w:val="248"/>
        </w:trPr>
        <w:tc>
          <w:tcPr>
            <w:tcW w:w="870" w:type="dxa"/>
          </w:tcPr>
          <w:p w:rsidR="00BE2A9B" w:rsidRPr="00776F0A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Моя школа – моя судьба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Pr="00776F0A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Я и семья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Связь поколений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Растим патриота и гражданина России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  <w:t>Мой край родной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Pr="00462D98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  <w:r w:rsidRPr="00462D9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</w:tcPr>
          <w:p w:rsidR="00BE2A9B" w:rsidRPr="0035406D" w:rsidRDefault="00BE2A9B" w:rsidP="00BE2A9B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5406D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</w:tbl>
    <w:p w:rsidR="00870C0C" w:rsidRDefault="00870C0C" w:rsidP="00870C0C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0C0C" w:rsidRPr="00C646BF" w:rsidRDefault="00870C0C" w:rsidP="00870C0C">
      <w:pPr>
        <w:tabs>
          <w:tab w:val="center" w:pos="4677"/>
          <w:tab w:val="righ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6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870"/>
        <w:gridCol w:w="7818"/>
        <w:gridCol w:w="1451"/>
      </w:tblGrid>
      <w:tr w:rsidR="00870C0C" w:rsidRPr="00776F0A" w:rsidTr="00BE2A9B">
        <w:trPr>
          <w:trHeight w:val="512"/>
        </w:trPr>
        <w:tc>
          <w:tcPr>
            <w:tcW w:w="870" w:type="dxa"/>
          </w:tcPr>
          <w:p w:rsidR="00870C0C" w:rsidRPr="00776F0A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76F0A">
              <w:rPr>
                <w:sz w:val="24"/>
                <w:szCs w:val="24"/>
              </w:rPr>
              <w:t>№</w:t>
            </w:r>
          </w:p>
        </w:tc>
        <w:tc>
          <w:tcPr>
            <w:tcW w:w="7818" w:type="dxa"/>
          </w:tcPr>
          <w:p w:rsidR="00870C0C" w:rsidRPr="0035406D" w:rsidRDefault="00870C0C" w:rsidP="00455D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35406D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451" w:type="dxa"/>
          </w:tcPr>
          <w:p w:rsidR="00870C0C" w:rsidRPr="00776F0A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76F0A">
              <w:rPr>
                <w:sz w:val="24"/>
                <w:szCs w:val="24"/>
              </w:rPr>
              <w:t xml:space="preserve">Количество часов </w:t>
            </w:r>
          </w:p>
        </w:tc>
      </w:tr>
      <w:tr w:rsidR="00BE2A9B" w:rsidRPr="00776F0A" w:rsidTr="00BE2A9B">
        <w:trPr>
          <w:trHeight w:val="248"/>
        </w:trPr>
        <w:tc>
          <w:tcPr>
            <w:tcW w:w="870" w:type="dxa"/>
          </w:tcPr>
          <w:p w:rsidR="00BE2A9B" w:rsidRPr="00776F0A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Моя школа – моя судьба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Pr="00776F0A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Я и семья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Связь поколений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Растим патриота и гражданина России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  <w:t>Мой край родной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Pr="00462D98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  <w:r w:rsidRPr="00462D9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</w:tcPr>
          <w:p w:rsidR="00BE2A9B" w:rsidRPr="0035406D" w:rsidRDefault="00BE2A9B" w:rsidP="00BE2A9B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5406D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</w:tbl>
    <w:p w:rsidR="00870C0C" w:rsidRPr="00890327" w:rsidRDefault="00870C0C" w:rsidP="00870C0C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0C0C" w:rsidRPr="00C646BF" w:rsidRDefault="00870C0C" w:rsidP="00870C0C">
      <w:pPr>
        <w:tabs>
          <w:tab w:val="center" w:pos="4677"/>
          <w:tab w:val="righ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6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870"/>
        <w:gridCol w:w="7818"/>
        <w:gridCol w:w="1451"/>
      </w:tblGrid>
      <w:tr w:rsidR="00870C0C" w:rsidRPr="00776F0A" w:rsidTr="00BE2A9B">
        <w:trPr>
          <w:trHeight w:val="512"/>
        </w:trPr>
        <w:tc>
          <w:tcPr>
            <w:tcW w:w="870" w:type="dxa"/>
          </w:tcPr>
          <w:p w:rsidR="00870C0C" w:rsidRPr="00776F0A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76F0A">
              <w:rPr>
                <w:sz w:val="24"/>
                <w:szCs w:val="24"/>
              </w:rPr>
              <w:t>№</w:t>
            </w:r>
          </w:p>
        </w:tc>
        <w:tc>
          <w:tcPr>
            <w:tcW w:w="7818" w:type="dxa"/>
          </w:tcPr>
          <w:p w:rsidR="00870C0C" w:rsidRPr="0035406D" w:rsidRDefault="00870C0C" w:rsidP="00455DE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35406D">
              <w:rPr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451" w:type="dxa"/>
          </w:tcPr>
          <w:p w:rsidR="00870C0C" w:rsidRPr="00776F0A" w:rsidRDefault="00870C0C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76F0A">
              <w:rPr>
                <w:sz w:val="24"/>
                <w:szCs w:val="24"/>
              </w:rPr>
              <w:t xml:space="preserve">Количество часов </w:t>
            </w:r>
          </w:p>
        </w:tc>
      </w:tr>
      <w:tr w:rsidR="00BE2A9B" w:rsidRPr="00776F0A" w:rsidTr="00BE2A9B">
        <w:trPr>
          <w:trHeight w:val="248"/>
        </w:trPr>
        <w:tc>
          <w:tcPr>
            <w:tcW w:w="870" w:type="dxa"/>
          </w:tcPr>
          <w:p w:rsidR="00BE2A9B" w:rsidRPr="00776F0A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Моя школа – моя судьба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Pr="00776F0A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Я и семья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Связь поколений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ar-SA"/>
              </w:rPr>
              <w:t>Растим патриота и гражданина России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  <w:t>Мой край родной</w:t>
            </w:r>
          </w:p>
        </w:tc>
        <w:tc>
          <w:tcPr>
            <w:tcW w:w="1451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jc w:val="center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BE2A9B" w:rsidRPr="00776F0A" w:rsidTr="00BE2A9B">
        <w:trPr>
          <w:trHeight w:val="264"/>
        </w:trPr>
        <w:tc>
          <w:tcPr>
            <w:tcW w:w="870" w:type="dxa"/>
          </w:tcPr>
          <w:p w:rsidR="00BE2A9B" w:rsidRPr="00462D98" w:rsidRDefault="00BE2A9B" w:rsidP="00455DE5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  <w:r w:rsidRPr="00462D9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818" w:type="dxa"/>
          </w:tcPr>
          <w:p w:rsidR="00BE2A9B" w:rsidRPr="0035406D" w:rsidRDefault="00BE2A9B" w:rsidP="00455DE5">
            <w:pPr>
              <w:suppressAutoHyphens/>
              <w:autoSpaceDE w:val="0"/>
              <w:snapToGrid w:val="0"/>
              <w:rPr>
                <w:rFonts w:eastAsia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</w:tcPr>
          <w:p w:rsidR="00BE2A9B" w:rsidRPr="0035406D" w:rsidRDefault="00BE2A9B" w:rsidP="00BE2A9B">
            <w:pPr>
              <w:suppressAutoHyphens/>
              <w:autoSpaceDE w:val="0"/>
              <w:snapToGrid w:val="0"/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35406D"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  <w:r>
              <w:rPr>
                <w:rFonts w:eastAsia="Arial"/>
                <w:b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</w:tbl>
    <w:p w:rsidR="0046705C" w:rsidRDefault="0046705C" w:rsidP="0046705C">
      <w:pPr>
        <w:tabs>
          <w:tab w:val="left" w:pos="174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0EE1" w:rsidRDefault="00C30EE1" w:rsidP="0046705C">
      <w:pPr>
        <w:tabs>
          <w:tab w:val="left" w:pos="174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0EE1" w:rsidRDefault="00C30EE1" w:rsidP="0046705C">
      <w:pPr>
        <w:tabs>
          <w:tab w:val="left" w:pos="174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0EE1" w:rsidRDefault="00C30EE1" w:rsidP="0046705C">
      <w:pPr>
        <w:tabs>
          <w:tab w:val="left" w:pos="174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0C0C" w:rsidRDefault="0046705C" w:rsidP="0046705C">
      <w:pPr>
        <w:tabs>
          <w:tab w:val="left" w:pos="174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Календарно-тематический план</w:t>
      </w:r>
    </w:p>
    <w:p w:rsidR="00455DE5" w:rsidRDefault="0046705C" w:rsidP="00455DE5">
      <w:pPr>
        <w:tabs>
          <w:tab w:val="left" w:pos="174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4015"/>
        <w:gridCol w:w="992"/>
        <w:gridCol w:w="992"/>
        <w:gridCol w:w="1060"/>
        <w:gridCol w:w="1672"/>
      </w:tblGrid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646BF">
              <w:rPr>
                <w:sz w:val="24"/>
                <w:szCs w:val="24"/>
              </w:rPr>
              <w:t>Прак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тика 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Примечание </w:t>
            </w: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Здравствуй, ШКОЛА!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Мы этого раньше не знали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Дары осени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>Улицы нашей деревни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Читаем книги о войне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Опора семьи (наши бабушки и дедушки)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Pr="00BE2A9B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Если бы у меня была волшебная палочка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78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Я рисую облака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29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proofErr w:type="gramStart"/>
            <w:r w:rsidRPr="00FA6F1D">
              <w:rPr>
                <w:color w:val="000000"/>
              </w:rPr>
              <w:t>Моя</w:t>
            </w:r>
            <w:proofErr w:type="gramEnd"/>
            <w:r w:rsidRPr="00FA6F1D">
              <w:rPr>
                <w:color w:val="000000"/>
              </w:rPr>
              <w:t xml:space="preserve"> мама-лучший друг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420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FA6F1D">
              <w:rPr>
                <w:color w:val="000000"/>
              </w:rPr>
              <w:t xml:space="preserve">Мы - будущее нашего села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230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Кем мы гордимся 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31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Россия - Родина моя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413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Твои права и обязанности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16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>Моя школа. История школы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59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Подвиг не уходит в запас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59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  <w:bdr w:val="none" w:sz="0" w:space="0" w:color="auto" w:frame="1"/>
              </w:rPr>
              <w:t>«Имя героя-солдата имеет честь носить улица»</w:t>
            </w:r>
            <w:r w:rsidRPr="00FA6F1D">
              <w:rPr>
                <w:color w:val="226644"/>
              </w:rPr>
              <w:t xml:space="preserve">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C30EE1">
        <w:trPr>
          <w:trHeight w:val="343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Гайдаровская почта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405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Их профессия - Родину защищать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71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Конкурс чтецов "Строки опаленные войной"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455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Час здоровья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9F1136" w:rsidRDefault="00455DE5" w:rsidP="00455DE5">
            <w:pPr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455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Традиции родного села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9F1136" w:rsidRDefault="00455DE5" w:rsidP="00455DE5">
            <w:pPr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601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>Народные приметы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717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>С любовью к деревне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547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>Мир космоса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53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>Город-герой Москва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19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>В гармонии с природой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19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>Цветной мелок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C30EE1">
        <w:trPr>
          <w:trHeight w:val="262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>День сказок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612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015" w:type="dxa"/>
            <w:vAlign w:val="center"/>
          </w:tcPr>
          <w:p w:rsidR="00455DE5" w:rsidRPr="00FA6F1D" w:rsidRDefault="00455DE5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455DE5">
              <w:t>Подведение итогов</w:t>
            </w:r>
            <w:r>
              <w:t>. Защита мини-проектов</w:t>
            </w:r>
          </w:p>
        </w:tc>
        <w:tc>
          <w:tcPr>
            <w:tcW w:w="992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571"/>
        </w:trPr>
        <w:tc>
          <w:tcPr>
            <w:tcW w:w="913" w:type="dxa"/>
          </w:tcPr>
          <w:p w:rsidR="00455DE5" w:rsidRPr="009F1136" w:rsidRDefault="00455DE5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113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015" w:type="dxa"/>
            <w:vAlign w:val="center"/>
          </w:tcPr>
          <w:p w:rsidR="00455DE5" w:rsidRDefault="00455DE5" w:rsidP="00455DE5">
            <w:pPr>
              <w:pStyle w:val="a4"/>
              <w:ind w:left="0" w:right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55DE5" w:rsidRPr="009F1136" w:rsidRDefault="00B316E6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55DE5" w:rsidRPr="009F1136" w:rsidRDefault="00B316E6" w:rsidP="00B316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60" w:type="dxa"/>
          </w:tcPr>
          <w:p w:rsidR="00455DE5" w:rsidRPr="009F1136" w:rsidRDefault="00455DE5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9F1136" w:rsidRDefault="00455DE5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0EE1" w:rsidRDefault="00C30EE1" w:rsidP="00455DE5">
      <w:pPr>
        <w:tabs>
          <w:tab w:val="left" w:pos="174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5C82" w:rsidRDefault="00945C82" w:rsidP="00455DE5">
      <w:pPr>
        <w:tabs>
          <w:tab w:val="left" w:pos="174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5DE5" w:rsidRPr="00890327" w:rsidRDefault="00455DE5" w:rsidP="00455DE5">
      <w:pPr>
        <w:tabs>
          <w:tab w:val="left" w:pos="1740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4015"/>
        <w:gridCol w:w="992"/>
        <w:gridCol w:w="992"/>
        <w:gridCol w:w="1060"/>
        <w:gridCol w:w="1672"/>
      </w:tblGrid>
      <w:tr w:rsidR="00870C0C" w:rsidRPr="00C646BF" w:rsidTr="00455DE5">
        <w:trPr>
          <w:trHeight w:val="144"/>
        </w:trPr>
        <w:tc>
          <w:tcPr>
            <w:tcW w:w="913" w:type="dxa"/>
          </w:tcPr>
          <w:p w:rsidR="00870C0C" w:rsidRPr="00C646BF" w:rsidRDefault="00870C0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870C0C" w:rsidRPr="00C646BF" w:rsidRDefault="00870C0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870C0C" w:rsidRPr="00C646BF" w:rsidRDefault="00870C0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:rsidR="00870C0C" w:rsidRDefault="00870C0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646BF">
              <w:rPr>
                <w:sz w:val="24"/>
                <w:szCs w:val="24"/>
              </w:rPr>
              <w:t>Прак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870C0C" w:rsidRPr="00C646BF" w:rsidRDefault="00870C0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тика </w:t>
            </w:r>
          </w:p>
        </w:tc>
        <w:tc>
          <w:tcPr>
            <w:tcW w:w="1060" w:type="dxa"/>
          </w:tcPr>
          <w:p w:rsidR="00870C0C" w:rsidRPr="00C646BF" w:rsidRDefault="00870C0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672" w:type="dxa"/>
          </w:tcPr>
          <w:p w:rsidR="00870C0C" w:rsidRPr="00C646BF" w:rsidRDefault="00870C0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Примечание </w:t>
            </w:r>
          </w:p>
        </w:tc>
      </w:tr>
      <w:tr w:rsidR="00BE2A9B" w:rsidRPr="00C646BF" w:rsidTr="00455DE5">
        <w:trPr>
          <w:trHeight w:val="144"/>
        </w:trPr>
        <w:tc>
          <w:tcPr>
            <w:tcW w:w="913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>
              <w:rPr>
                <w:color w:val="000000"/>
              </w:rPr>
              <w:t xml:space="preserve"> «Моя Родина</w:t>
            </w:r>
            <w:r w:rsidR="004670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Россия»</w:t>
            </w: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144"/>
        </w:trPr>
        <w:tc>
          <w:tcPr>
            <w:tcW w:w="913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  <w:vAlign w:val="center"/>
          </w:tcPr>
          <w:p w:rsidR="00BE2A9B" w:rsidRPr="006306BE" w:rsidRDefault="00BE2A9B" w:rsidP="00455DE5">
            <w:pPr>
              <w:pStyle w:val="a4"/>
              <w:ind w:left="0" w:right="0"/>
              <w:jc w:val="both"/>
            </w:pPr>
            <w:r w:rsidRPr="006306BE">
              <w:t>Час истории «Недаром помнит вся Россия про день Бородина».</w:t>
            </w: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144"/>
        </w:trPr>
        <w:tc>
          <w:tcPr>
            <w:tcW w:w="913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  <w:vAlign w:val="center"/>
          </w:tcPr>
          <w:p w:rsidR="00BE2A9B" w:rsidRPr="006306BE" w:rsidRDefault="00BE2A9B" w:rsidP="00455DE5">
            <w:pPr>
              <w:pStyle w:val="a4"/>
              <w:ind w:left="0" w:right="0"/>
              <w:jc w:val="both"/>
            </w:pPr>
            <w:r w:rsidRPr="006306BE">
              <w:t>Ч</w:t>
            </w:r>
            <w:r w:rsidR="0046705C">
              <w:t>ас военной истории «Сражались с</w:t>
            </w:r>
            <w:r w:rsidRPr="006306BE">
              <w:t xml:space="preserve"> взрослыми рядом»</w:t>
            </w: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144"/>
        </w:trPr>
        <w:tc>
          <w:tcPr>
            <w:tcW w:w="913" w:type="dxa"/>
          </w:tcPr>
          <w:p w:rsidR="00BE2A9B" w:rsidRPr="00C646BF" w:rsidRDefault="0046705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5" w:type="dxa"/>
            <w:vAlign w:val="center"/>
          </w:tcPr>
          <w:p w:rsidR="00BE2A9B" w:rsidRPr="00C17C1E" w:rsidRDefault="00BE2A9B" w:rsidP="00455DE5">
            <w:pPr>
              <w:pStyle w:val="a4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Час истории « Куликовская битва»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144"/>
        </w:trPr>
        <w:tc>
          <w:tcPr>
            <w:tcW w:w="913" w:type="dxa"/>
          </w:tcPr>
          <w:p w:rsidR="00BE2A9B" w:rsidRPr="00C646BF" w:rsidRDefault="0046705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5" w:type="dxa"/>
            <w:vAlign w:val="center"/>
          </w:tcPr>
          <w:p w:rsidR="00BE2A9B" w:rsidRPr="006306BE" w:rsidRDefault="00BE2A9B" w:rsidP="00455DE5">
            <w:pPr>
              <w:pStyle w:val="a4"/>
              <w:ind w:left="0" w:right="0"/>
              <w:jc w:val="both"/>
            </w:pPr>
            <w:r w:rsidRPr="006306BE">
              <w:t>Проект «</w:t>
            </w:r>
            <w:proofErr w:type="gramStart"/>
            <w:r w:rsidRPr="006306BE">
              <w:t>Мои</w:t>
            </w:r>
            <w:proofErr w:type="gramEnd"/>
            <w:r w:rsidRPr="006306BE">
              <w:t xml:space="preserve"> бабушка и дедушка». Фото из семейного альбома. 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144"/>
        </w:trPr>
        <w:tc>
          <w:tcPr>
            <w:tcW w:w="913" w:type="dxa"/>
          </w:tcPr>
          <w:p w:rsidR="00BE2A9B" w:rsidRPr="00C646BF" w:rsidRDefault="0046705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>
              <w:rPr>
                <w:color w:val="000000"/>
              </w:rPr>
              <w:t>Экскурсия «Мир вокруг нас»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144"/>
        </w:trPr>
        <w:tc>
          <w:tcPr>
            <w:tcW w:w="913" w:type="dxa"/>
          </w:tcPr>
          <w:p w:rsidR="00BE2A9B" w:rsidRPr="00C646BF" w:rsidRDefault="0046705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BE2A9B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Урок мужества «И помнит мир спасенный»</w:t>
            </w: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178"/>
        </w:trPr>
        <w:tc>
          <w:tcPr>
            <w:tcW w:w="913" w:type="dxa"/>
          </w:tcPr>
          <w:p w:rsidR="00BE2A9B" w:rsidRDefault="0046705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BE2A9B" w:rsidRPr="00FA6F1D" w:rsidRDefault="00BE2A9B" w:rsidP="00BE2A9B">
            <w:pPr>
              <w:pStyle w:val="a4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Заочное путешествие по городам Красноярского края. Север края.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BE2A9B">
        <w:trPr>
          <w:trHeight w:val="329"/>
        </w:trPr>
        <w:tc>
          <w:tcPr>
            <w:tcW w:w="913" w:type="dxa"/>
          </w:tcPr>
          <w:p w:rsidR="00BE2A9B" w:rsidRPr="00BE2A9B" w:rsidRDefault="0046705C" w:rsidP="00BE2A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BE2A9B">
            <w:pPr>
              <w:pStyle w:val="a4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Заочное путешествие по городам Красноярского края. Юг края</w:t>
            </w:r>
          </w:p>
        </w:tc>
        <w:tc>
          <w:tcPr>
            <w:tcW w:w="992" w:type="dxa"/>
          </w:tcPr>
          <w:p w:rsidR="00BE2A9B" w:rsidRPr="00C646BF" w:rsidRDefault="00BE2A9B" w:rsidP="00BE2A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420"/>
        </w:trPr>
        <w:tc>
          <w:tcPr>
            <w:tcW w:w="913" w:type="dxa"/>
          </w:tcPr>
          <w:p w:rsidR="00BE2A9B" w:rsidRPr="00C646BF" w:rsidRDefault="00BE2A9B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05C">
              <w:rPr>
                <w:sz w:val="24"/>
                <w:szCs w:val="24"/>
              </w:rPr>
              <w:t>0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>
              <w:rPr>
                <w:color w:val="000000"/>
              </w:rPr>
              <w:t xml:space="preserve"> Час истории «</w:t>
            </w:r>
            <w:r w:rsidRPr="00FA6F1D">
              <w:rPr>
                <w:color w:val="000000"/>
              </w:rPr>
              <w:t>Мы этого раньше не знали</w:t>
            </w:r>
            <w:r>
              <w:rPr>
                <w:color w:val="000000"/>
              </w:rPr>
              <w:t>»</w:t>
            </w:r>
            <w:r w:rsidRPr="00FA6F1D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230"/>
        </w:trPr>
        <w:tc>
          <w:tcPr>
            <w:tcW w:w="913" w:type="dxa"/>
          </w:tcPr>
          <w:p w:rsidR="00BE2A9B" w:rsidRPr="00C646BF" w:rsidRDefault="00BE2A9B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05C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С любовью к России </w:t>
            </w: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331"/>
        </w:trPr>
        <w:tc>
          <w:tcPr>
            <w:tcW w:w="913" w:type="dxa"/>
          </w:tcPr>
          <w:p w:rsidR="00BE2A9B" w:rsidRPr="00C646BF" w:rsidRDefault="00BE2A9B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05C"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rPr>
                <w:color w:val="226644"/>
              </w:rPr>
            </w:pPr>
            <w:r w:rsidRPr="00FA6F1D">
              <w:rPr>
                <w:color w:val="000000"/>
              </w:rPr>
              <w:t>Путешествие по стране "</w:t>
            </w:r>
            <w:proofErr w:type="spellStart"/>
            <w:r w:rsidRPr="00FA6F1D">
              <w:rPr>
                <w:color w:val="000000"/>
              </w:rPr>
              <w:t>Праволяндии</w:t>
            </w:r>
            <w:proofErr w:type="spellEnd"/>
            <w:r w:rsidRPr="00FA6F1D">
              <w:rPr>
                <w:color w:val="000000"/>
              </w:rPr>
              <w:t xml:space="preserve">" </w:t>
            </w: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413"/>
        </w:trPr>
        <w:tc>
          <w:tcPr>
            <w:tcW w:w="913" w:type="dxa"/>
          </w:tcPr>
          <w:p w:rsidR="00BE2A9B" w:rsidRPr="00C646BF" w:rsidRDefault="00BE2A9B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05C"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>
              <w:rPr>
                <w:color w:val="000000"/>
              </w:rPr>
              <w:t>Проектная работа</w:t>
            </w:r>
            <w:r w:rsidRPr="00FA6F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«Моя семья в истории села, деревни».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316"/>
        </w:trPr>
        <w:tc>
          <w:tcPr>
            <w:tcW w:w="913" w:type="dxa"/>
          </w:tcPr>
          <w:p w:rsidR="00BE2A9B" w:rsidRPr="00C646BF" w:rsidRDefault="00BE2A9B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05C">
              <w:rPr>
                <w:sz w:val="24"/>
                <w:szCs w:val="24"/>
              </w:rPr>
              <w:t>4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>
              <w:rPr>
                <w:color w:val="000000"/>
              </w:rPr>
              <w:t>«За нами не угнаться»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359"/>
        </w:trPr>
        <w:tc>
          <w:tcPr>
            <w:tcW w:w="913" w:type="dxa"/>
          </w:tcPr>
          <w:p w:rsidR="00BE2A9B" w:rsidRDefault="00BE2A9B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05C">
              <w:rPr>
                <w:sz w:val="24"/>
                <w:szCs w:val="24"/>
              </w:rPr>
              <w:t>5</w:t>
            </w:r>
          </w:p>
        </w:tc>
        <w:tc>
          <w:tcPr>
            <w:tcW w:w="4015" w:type="dxa"/>
            <w:vAlign w:val="center"/>
          </w:tcPr>
          <w:p w:rsidR="00BE2A9B" w:rsidRPr="006306BE" w:rsidRDefault="00BE2A9B" w:rsidP="00455DE5">
            <w:pPr>
              <w:pStyle w:val="a4"/>
              <w:ind w:left="0" w:right="0"/>
              <w:jc w:val="both"/>
            </w:pPr>
            <w:r w:rsidRPr="006306BE">
              <w:t xml:space="preserve"> «Новогодняя сказка среди зимы»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359"/>
        </w:trPr>
        <w:tc>
          <w:tcPr>
            <w:tcW w:w="913" w:type="dxa"/>
          </w:tcPr>
          <w:p w:rsidR="00BE2A9B" w:rsidRDefault="00BE2A9B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05C"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  <w:vAlign w:val="center"/>
          </w:tcPr>
          <w:p w:rsidR="00BE2A9B" w:rsidRPr="006306BE" w:rsidRDefault="00BE2A9B" w:rsidP="00455DE5">
            <w:pPr>
              <w:pStyle w:val="a4"/>
              <w:ind w:left="0" w:right="0"/>
              <w:jc w:val="both"/>
            </w:pPr>
            <w:r w:rsidRPr="006306BE">
              <w:t xml:space="preserve">В ожидании чуда 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601"/>
        </w:trPr>
        <w:tc>
          <w:tcPr>
            <w:tcW w:w="913" w:type="dxa"/>
          </w:tcPr>
          <w:p w:rsidR="00BE2A9B" w:rsidRDefault="00BE2A9B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05C"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>
              <w:rPr>
                <w:color w:val="000000"/>
              </w:rPr>
              <w:t>Народный праздник – Рождество Христово.</w:t>
            </w:r>
            <w:r w:rsidRPr="00FA6F1D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405"/>
        </w:trPr>
        <w:tc>
          <w:tcPr>
            <w:tcW w:w="913" w:type="dxa"/>
          </w:tcPr>
          <w:p w:rsidR="00BE2A9B" w:rsidRPr="00C646BF" w:rsidRDefault="0046705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15" w:type="dxa"/>
            <w:vAlign w:val="center"/>
          </w:tcPr>
          <w:p w:rsidR="00BE2A9B" w:rsidRDefault="00BE2A9B" w:rsidP="0046705C">
            <w:pPr>
              <w:pStyle w:val="a4"/>
              <w:ind w:left="0" w:right="0"/>
              <w:rPr>
                <w:color w:val="000000"/>
              </w:rPr>
            </w:pPr>
            <w:r w:rsidRPr="00FA6F1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Заочное путешествие по городам </w:t>
            </w:r>
            <w:r w:rsidR="0046705C">
              <w:rPr>
                <w:color w:val="000000"/>
              </w:rPr>
              <w:t>Красноярского края</w:t>
            </w:r>
            <w:r>
              <w:rPr>
                <w:color w:val="000000"/>
              </w:rPr>
              <w:t xml:space="preserve">  </w:t>
            </w:r>
          </w:p>
          <w:p w:rsidR="00BE2A9B" w:rsidRPr="006306BE" w:rsidRDefault="00BE2A9B" w:rsidP="0046705C">
            <w:pPr>
              <w:pStyle w:val="a4"/>
              <w:ind w:left="0" w:right="0"/>
            </w:pPr>
            <w:r w:rsidRPr="006306BE">
              <w:t>«</w:t>
            </w:r>
            <w:r w:rsidR="0046705C">
              <w:t>Норильск</w:t>
            </w:r>
            <w:r w:rsidRPr="006306BE">
              <w:t>. История и современность»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371"/>
        </w:trPr>
        <w:tc>
          <w:tcPr>
            <w:tcW w:w="913" w:type="dxa"/>
          </w:tcPr>
          <w:p w:rsidR="00BE2A9B" w:rsidRDefault="0046705C" w:rsidP="00BE2A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  <w:bdr w:val="none" w:sz="0" w:space="0" w:color="auto" w:frame="1"/>
              </w:rPr>
              <w:t>«Твои рядовые, Россия»</w:t>
            </w:r>
            <w:r w:rsidRPr="00FA6F1D">
              <w:rPr>
                <w:color w:val="226644"/>
              </w:rPr>
              <w:t xml:space="preserve"> </w:t>
            </w: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455"/>
        </w:trPr>
        <w:tc>
          <w:tcPr>
            <w:tcW w:w="913" w:type="dxa"/>
          </w:tcPr>
          <w:p w:rsidR="00BE2A9B" w:rsidRPr="00C646BF" w:rsidRDefault="00BE2A9B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705C">
              <w:rPr>
                <w:sz w:val="24"/>
                <w:szCs w:val="24"/>
              </w:rPr>
              <w:t>0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Стихами Отчизне служить 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9F1136" w:rsidRDefault="00BE2A9B" w:rsidP="00455DE5">
            <w:pPr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455"/>
        </w:trPr>
        <w:tc>
          <w:tcPr>
            <w:tcW w:w="913" w:type="dxa"/>
          </w:tcPr>
          <w:p w:rsidR="00BE2A9B" w:rsidRDefault="00BE2A9B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705C"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>
              <w:rPr>
                <w:color w:val="000000"/>
              </w:rPr>
              <w:t>Час мужества «</w:t>
            </w:r>
            <w:r w:rsidRPr="00FA6F1D">
              <w:rPr>
                <w:color w:val="000000"/>
              </w:rPr>
              <w:t xml:space="preserve"> Во славу Отечества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9F1136" w:rsidRDefault="00BE2A9B" w:rsidP="00455DE5">
            <w:pPr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601"/>
        </w:trPr>
        <w:tc>
          <w:tcPr>
            <w:tcW w:w="913" w:type="dxa"/>
          </w:tcPr>
          <w:p w:rsidR="0046705C" w:rsidRDefault="0046705C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Служу России 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717"/>
        </w:trPr>
        <w:tc>
          <w:tcPr>
            <w:tcW w:w="913" w:type="dxa"/>
          </w:tcPr>
          <w:p w:rsidR="00BE2A9B" w:rsidRPr="00C646BF" w:rsidRDefault="0046705C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Город - герой Ленинград </w:t>
            </w: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717"/>
        </w:trPr>
        <w:tc>
          <w:tcPr>
            <w:tcW w:w="913" w:type="dxa"/>
          </w:tcPr>
          <w:p w:rsidR="00BE2A9B" w:rsidRDefault="0046705C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15" w:type="dxa"/>
            <w:vAlign w:val="center"/>
          </w:tcPr>
          <w:p w:rsidR="00BE2A9B" w:rsidRPr="00FA6F1D" w:rsidRDefault="0046705C" w:rsidP="0046705C">
            <w:pPr>
              <w:pStyle w:val="a4"/>
              <w:ind w:left="0" w:right="0"/>
              <w:jc w:val="both"/>
              <w:rPr>
                <w:color w:val="226644"/>
              </w:rPr>
            </w:pPr>
            <w:r>
              <w:rPr>
                <w:color w:val="000000"/>
              </w:rPr>
              <w:t>Заочная э</w:t>
            </w:r>
            <w:r w:rsidR="00BE2A9B">
              <w:rPr>
                <w:color w:val="000000"/>
              </w:rPr>
              <w:t xml:space="preserve">кскурсия по селу </w:t>
            </w:r>
            <w:r>
              <w:rPr>
                <w:color w:val="000000"/>
              </w:rPr>
              <w:t>Большой Улуй «Улицы хранят имена героев»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353"/>
        </w:trPr>
        <w:tc>
          <w:tcPr>
            <w:tcW w:w="913" w:type="dxa"/>
          </w:tcPr>
          <w:p w:rsidR="0046705C" w:rsidRDefault="0046705C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Мы </w:t>
            </w:r>
            <w:r>
              <w:rPr>
                <w:color w:val="000000"/>
              </w:rPr>
              <w:t>–</w:t>
            </w:r>
            <w:r w:rsidRPr="00FA6F1D">
              <w:rPr>
                <w:color w:val="000000"/>
              </w:rPr>
              <w:t xml:space="preserve"> будущее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319"/>
        </w:trPr>
        <w:tc>
          <w:tcPr>
            <w:tcW w:w="913" w:type="dxa"/>
          </w:tcPr>
          <w:p w:rsidR="00BE2A9B" w:rsidRDefault="0046705C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15" w:type="dxa"/>
            <w:vAlign w:val="center"/>
          </w:tcPr>
          <w:p w:rsidR="00BE2A9B" w:rsidRDefault="00BE2A9B" w:rsidP="00455DE5">
            <w:pPr>
              <w:pStyle w:val="a4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Заочное путешествие по городам </w:t>
            </w:r>
            <w:r w:rsidR="0046705C">
              <w:rPr>
                <w:color w:val="000000"/>
              </w:rPr>
              <w:t>Красноярского края</w:t>
            </w:r>
            <w:r>
              <w:rPr>
                <w:color w:val="000000"/>
              </w:rPr>
              <w:t xml:space="preserve">   </w:t>
            </w:r>
          </w:p>
          <w:p w:rsidR="00BE2A9B" w:rsidRPr="00FA6F1D" w:rsidRDefault="00BE2A9B" w:rsidP="0046705C">
            <w:pPr>
              <w:pStyle w:val="a4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6705C">
              <w:rPr>
                <w:color w:val="000000"/>
              </w:rPr>
              <w:t>Красноярск</w:t>
            </w:r>
            <w:r>
              <w:rPr>
                <w:color w:val="000000"/>
              </w:rPr>
              <w:t xml:space="preserve"> – </w:t>
            </w:r>
            <w:r w:rsidR="0046705C">
              <w:rPr>
                <w:color w:val="000000"/>
              </w:rPr>
              <w:t>орденоносный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319"/>
        </w:trPr>
        <w:tc>
          <w:tcPr>
            <w:tcW w:w="913" w:type="dxa"/>
          </w:tcPr>
          <w:p w:rsidR="00BE2A9B" w:rsidRDefault="0046705C" w:rsidP="00C30E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Чудеса своими руками 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612"/>
        </w:trPr>
        <w:tc>
          <w:tcPr>
            <w:tcW w:w="913" w:type="dxa"/>
          </w:tcPr>
          <w:p w:rsidR="00BE2A9B" w:rsidRPr="00C646BF" w:rsidRDefault="0046705C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>
              <w:rPr>
                <w:color w:val="000000"/>
              </w:rPr>
              <w:t xml:space="preserve"> Час мужества «И мужество как знамя пронести»</w:t>
            </w: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612"/>
        </w:trPr>
        <w:tc>
          <w:tcPr>
            <w:tcW w:w="913" w:type="dxa"/>
          </w:tcPr>
          <w:p w:rsidR="00BE2A9B" w:rsidRDefault="0046705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 w:rsidRPr="00FA6F1D">
              <w:rPr>
                <w:color w:val="000000"/>
              </w:rPr>
              <w:t xml:space="preserve">Путь в космос </w:t>
            </w:r>
          </w:p>
        </w:tc>
        <w:tc>
          <w:tcPr>
            <w:tcW w:w="992" w:type="dxa"/>
          </w:tcPr>
          <w:p w:rsidR="00BE2A9B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601"/>
        </w:trPr>
        <w:tc>
          <w:tcPr>
            <w:tcW w:w="913" w:type="dxa"/>
          </w:tcPr>
          <w:p w:rsidR="00BE2A9B" w:rsidRPr="00C646BF" w:rsidRDefault="0046705C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>
              <w:rPr>
                <w:color w:val="000000"/>
              </w:rPr>
              <w:t>Час истории «</w:t>
            </w:r>
            <w:r w:rsidRPr="00FA6F1D">
              <w:rPr>
                <w:color w:val="000000"/>
              </w:rPr>
              <w:t>Читаем книги о войне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872"/>
        </w:trPr>
        <w:tc>
          <w:tcPr>
            <w:tcW w:w="913" w:type="dxa"/>
          </w:tcPr>
          <w:p w:rsidR="00BE2A9B" w:rsidRPr="00C646BF" w:rsidRDefault="0046705C" w:rsidP="00467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015" w:type="dxa"/>
            <w:vAlign w:val="center"/>
          </w:tcPr>
          <w:p w:rsidR="00BE2A9B" w:rsidRPr="00FA6F1D" w:rsidRDefault="00BE2A9B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>
              <w:rPr>
                <w:color w:val="000000"/>
              </w:rPr>
              <w:t>Час истории «Была война, была Победа»</w:t>
            </w: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571"/>
        </w:trPr>
        <w:tc>
          <w:tcPr>
            <w:tcW w:w="913" w:type="dxa"/>
          </w:tcPr>
          <w:p w:rsidR="00BE2A9B" w:rsidRPr="00C646BF" w:rsidRDefault="0046705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15" w:type="dxa"/>
            <w:vAlign w:val="center"/>
          </w:tcPr>
          <w:p w:rsidR="00BE2A9B" w:rsidRPr="006306BE" w:rsidRDefault="00BE2A9B" w:rsidP="00455DE5">
            <w:pPr>
              <w:pStyle w:val="a4"/>
              <w:ind w:left="0" w:right="0"/>
              <w:jc w:val="both"/>
            </w:pPr>
            <w:r w:rsidRPr="006306BE">
              <w:t>День Семьи « Семьи тепло – души отрада»</w:t>
            </w:r>
          </w:p>
        </w:tc>
        <w:tc>
          <w:tcPr>
            <w:tcW w:w="99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C646BF" w:rsidRDefault="00BE2A9B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E2A9B" w:rsidRPr="00C646BF" w:rsidTr="00455DE5">
        <w:trPr>
          <w:trHeight w:val="571"/>
        </w:trPr>
        <w:tc>
          <w:tcPr>
            <w:tcW w:w="913" w:type="dxa"/>
          </w:tcPr>
          <w:p w:rsidR="00BE2A9B" w:rsidRDefault="0046705C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5DE5">
              <w:rPr>
                <w:sz w:val="24"/>
                <w:szCs w:val="24"/>
              </w:rPr>
              <w:t>33</w:t>
            </w:r>
          </w:p>
          <w:p w:rsidR="00455DE5" w:rsidRP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015" w:type="dxa"/>
            <w:vAlign w:val="center"/>
          </w:tcPr>
          <w:p w:rsidR="00BE2A9B" w:rsidRPr="00FA6F1D" w:rsidRDefault="0046705C" w:rsidP="00455DE5">
            <w:pPr>
              <w:pStyle w:val="a4"/>
              <w:ind w:left="0" w:right="0"/>
              <w:jc w:val="both"/>
              <w:rPr>
                <w:color w:val="226644"/>
              </w:rPr>
            </w:pPr>
            <w:r>
              <w:rPr>
                <w:color w:val="000000"/>
              </w:rPr>
              <w:t>Обобщение, защита проектов</w:t>
            </w:r>
          </w:p>
        </w:tc>
        <w:tc>
          <w:tcPr>
            <w:tcW w:w="992" w:type="dxa"/>
          </w:tcPr>
          <w:p w:rsidR="00BE2A9B" w:rsidRPr="009F1136" w:rsidRDefault="00BE2A9B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2A9B" w:rsidRPr="009F1136" w:rsidRDefault="00B316E6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BE2A9B" w:rsidRPr="009F1136" w:rsidRDefault="00BE2A9B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BE2A9B" w:rsidRPr="009F1136" w:rsidRDefault="00BE2A9B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6705C" w:rsidRPr="00C646BF" w:rsidTr="00455DE5">
        <w:trPr>
          <w:trHeight w:val="571"/>
        </w:trPr>
        <w:tc>
          <w:tcPr>
            <w:tcW w:w="913" w:type="dxa"/>
          </w:tcPr>
          <w:p w:rsidR="0046705C" w:rsidRPr="009F1136" w:rsidRDefault="0046705C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113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015" w:type="dxa"/>
            <w:vAlign w:val="center"/>
          </w:tcPr>
          <w:p w:rsidR="0046705C" w:rsidRDefault="0046705C" w:rsidP="00455DE5">
            <w:pPr>
              <w:pStyle w:val="a4"/>
              <w:ind w:left="0" w:right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46705C" w:rsidRPr="009F1136" w:rsidRDefault="00B316E6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6705C" w:rsidRPr="009F1136" w:rsidRDefault="00B316E6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60" w:type="dxa"/>
          </w:tcPr>
          <w:p w:rsidR="0046705C" w:rsidRPr="009F1136" w:rsidRDefault="0046705C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46705C" w:rsidRPr="009F1136" w:rsidRDefault="0046705C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55DE5" w:rsidRDefault="00455DE5" w:rsidP="00C30EE1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0C0C" w:rsidRDefault="00455DE5" w:rsidP="00455DE5">
      <w:pPr>
        <w:tabs>
          <w:tab w:val="left" w:pos="174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 класс</w:t>
      </w:r>
    </w:p>
    <w:p w:rsidR="00455DE5" w:rsidRPr="00890327" w:rsidRDefault="00455DE5" w:rsidP="00455DE5">
      <w:pPr>
        <w:tabs>
          <w:tab w:val="left" w:pos="174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4015"/>
        <w:gridCol w:w="992"/>
        <w:gridCol w:w="992"/>
        <w:gridCol w:w="1060"/>
        <w:gridCol w:w="1672"/>
      </w:tblGrid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646BF">
              <w:rPr>
                <w:sz w:val="24"/>
                <w:szCs w:val="24"/>
              </w:rPr>
              <w:t>Прак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тика 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Примечание </w:t>
            </w: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 xml:space="preserve">Вместе весело шагать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000000"/>
              </w:rPr>
            </w:pPr>
            <w:r w:rsidRPr="00455DE5">
              <w:rPr>
                <w:color w:val="000000"/>
              </w:rPr>
              <w:t>Час истории « Поле русской славы»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000000"/>
              </w:rPr>
            </w:pPr>
            <w:r w:rsidRPr="00455DE5">
              <w:rPr>
                <w:color w:val="000000"/>
              </w:rPr>
              <w:t>Час истории «Курская битва»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5" w:type="dxa"/>
            <w:vAlign w:val="center"/>
          </w:tcPr>
          <w:p w:rsidR="00455DE5" w:rsidRPr="00455DE5" w:rsidRDefault="00DA78B2" w:rsidP="00455DE5">
            <w:pPr>
              <w:pStyle w:val="a4"/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Поле русской славы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 xml:space="preserve">Здесь я живу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>Семейные династии</w:t>
            </w:r>
            <w:r w:rsidRPr="00455DE5">
              <w:rPr>
                <w:color w:val="226644"/>
              </w:rPr>
              <w:t xml:space="preserve">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44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</w:pPr>
            <w:r w:rsidRPr="00455DE5">
              <w:t>Представление исследовательских  работ «Моя семья»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178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 xml:space="preserve">Праздник урожая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29"/>
        </w:trPr>
        <w:tc>
          <w:tcPr>
            <w:tcW w:w="913" w:type="dxa"/>
          </w:tcPr>
          <w:p w:rsidR="00455DE5" w:rsidRPr="00BE2A9B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 xml:space="preserve">Заочное путешествие по крупным городам России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420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 xml:space="preserve">Праздничная программа </w:t>
            </w:r>
            <w:proofErr w:type="gramStart"/>
            <w:r w:rsidRPr="00455DE5">
              <w:rPr>
                <w:color w:val="000000"/>
              </w:rPr>
              <w:t>к</w:t>
            </w:r>
            <w:proofErr w:type="gramEnd"/>
            <w:r w:rsidRPr="00455DE5">
              <w:rPr>
                <w:color w:val="000000"/>
              </w:rPr>
              <w:t xml:space="preserve"> Дню Матери.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230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 xml:space="preserve">День поэзии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31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>Нашей армии герои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413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>День Конституции «Конституция – основной закон страны»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16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>Люди, на</w:t>
            </w:r>
            <w:r w:rsidR="00B316E6">
              <w:rPr>
                <w:color w:val="000000"/>
              </w:rPr>
              <w:t xml:space="preserve"> которых хотелось бы походить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59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 xml:space="preserve">Празднование Нового года в разных странах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59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000000"/>
              </w:rPr>
            </w:pPr>
            <w:r w:rsidRPr="00455DE5">
              <w:rPr>
                <w:color w:val="000000"/>
              </w:rPr>
              <w:t>Любимый детский праздник – Новый год.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601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</w:pPr>
            <w:r w:rsidRPr="00455DE5">
              <w:t>Древн</w:t>
            </w:r>
            <w:r w:rsidR="00B316E6">
              <w:t xml:space="preserve">ий народный праздник </w:t>
            </w:r>
            <w:proofErr w:type="gramStart"/>
            <w:r w:rsidR="00B316E6">
              <w:t>–Р</w:t>
            </w:r>
            <w:proofErr w:type="gramEnd"/>
            <w:r w:rsidR="00B316E6">
              <w:t>ождество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405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</w:pPr>
            <w:r w:rsidRPr="00455DE5">
              <w:t xml:space="preserve">Символы моей родины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71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>Выставка рисунков "Моя Россия</w:t>
            </w:r>
            <w:r w:rsidRPr="00455DE5">
              <w:rPr>
                <w:color w:val="226644"/>
              </w:rPr>
              <w:t xml:space="preserve">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455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 xml:space="preserve">Дети и Великая Отечественная война.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9F1136" w:rsidRDefault="00455DE5" w:rsidP="00455DE5">
            <w:pPr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455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>Час истории «Великие битвы Великой Отечественной войны».</w:t>
            </w:r>
            <w:r w:rsidRPr="00455DE5">
              <w:rPr>
                <w:color w:val="226644"/>
              </w:rPr>
              <w:t xml:space="preserve">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9F1136" w:rsidRDefault="00455DE5" w:rsidP="00455DE5">
            <w:pPr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601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 xml:space="preserve">К своим истокам прикоснись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717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>Воины - интернационалисты</w:t>
            </w:r>
            <w:r w:rsidRPr="00455DE5">
              <w:rPr>
                <w:color w:val="226644"/>
              </w:rPr>
              <w:t xml:space="preserve">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717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>Час мужества "День защитника Отечества"</w:t>
            </w:r>
            <w:r w:rsidRPr="00455DE5">
              <w:rPr>
                <w:color w:val="226644"/>
              </w:rPr>
              <w:t xml:space="preserve">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53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>Праздники и традиции русского народа - Масленица</w:t>
            </w:r>
            <w:r w:rsidRPr="00455DE5">
              <w:rPr>
                <w:color w:val="226644"/>
              </w:rPr>
              <w:t xml:space="preserve">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19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>Спортивный праздник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319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 xml:space="preserve">День поэзии 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612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000000"/>
              </w:rPr>
            </w:pPr>
            <w:r w:rsidRPr="00455DE5">
              <w:rPr>
                <w:color w:val="000000"/>
              </w:rPr>
              <w:t>День космонавтики «Смелые покорители космоса»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612"/>
        </w:trPr>
        <w:tc>
          <w:tcPr>
            <w:tcW w:w="913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15" w:type="dxa"/>
            <w:vAlign w:val="center"/>
          </w:tcPr>
          <w:p w:rsidR="00455DE5" w:rsidRPr="00455DE5" w:rsidRDefault="00B316E6" w:rsidP="00455DE5">
            <w:pPr>
              <w:pStyle w:val="a4"/>
              <w:ind w:left="0" w:right="0"/>
            </w:pPr>
            <w:r>
              <w:t>Люди -  космонавты</w:t>
            </w:r>
          </w:p>
        </w:tc>
        <w:tc>
          <w:tcPr>
            <w:tcW w:w="992" w:type="dxa"/>
          </w:tcPr>
          <w:p w:rsidR="00455DE5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601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>Международный день Земли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872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>Час истории «Мои предки – защитники Родины»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571"/>
        </w:trPr>
        <w:tc>
          <w:tcPr>
            <w:tcW w:w="913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 xml:space="preserve">Это гордое слово «Победа»! </w:t>
            </w:r>
          </w:p>
        </w:tc>
        <w:tc>
          <w:tcPr>
            <w:tcW w:w="992" w:type="dxa"/>
          </w:tcPr>
          <w:p w:rsidR="00455DE5" w:rsidRPr="00C646BF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C646BF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571"/>
        </w:trPr>
        <w:tc>
          <w:tcPr>
            <w:tcW w:w="913" w:type="dxa"/>
          </w:tcPr>
          <w:p w:rsidR="00455DE5" w:rsidRPr="00DA78B2" w:rsidRDefault="00455DE5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78B2">
              <w:rPr>
                <w:sz w:val="24"/>
                <w:szCs w:val="24"/>
              </w:rPr>
              <w:t>33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  <w:r w:rsidRPr="00455DE5">
              <w:rPr>
                <w:color w:val="000000"/>
              </w:rPr>
              <w:t>Моё здоровье.</w:t>
            </w:r>
          </w:p>
        </w:tc>
        <w:tc>
          <w:tcPr>
            <w:tcW w:w="992" w:type="dxa"/>
          </w:tcPr>
          <w:p w:rsidR="00455DE5" w:rsidRPr="009F1136" w:rsidRDefault="00455DE5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B316E6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6E6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9F1136" w:rsidRDefault="00455DE5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9F1136" w:rsidRDefault="00455DE5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571"/>
        </w:trPr>
        <w:tc>
          <w:tcPr>
            <w:tcW w:w="913" w:type="dxa"/>
          </w:tcPr>
          <w:p w:rsidR="00455DE5" w:rsidRPr="00DA78B2" w:rsidRDefault="00DA78B2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78B2">
              <w:rPr>
                <w:sz w:val="24"/>
                <w:szCs w:val="24"/>
              </w:rPr>
              <w:t>34</w:t>
            </w:r>
          </w:p>
        </w:tc>
        <w:tc>
          <w:tcPr>
            <w:tcW w:w="4015" w:type="dxa"/>
            <w:vAlign w:val="center"/>
          </w:tcPr>
          <w:p w:rsidR="00455DE5" w:rsidRPr="00455DE5" w:rsidRDefault="00DA78B2" w:rsidP="00455DE5">
            <w:pPr>
              <w:pStyle w:val="a4"/>
              <w:ind w:left="0" w:right="0"/>
              <w:rPr>
                <w:color w:val="000000"/>
              </w:rPr>
            </w:pPr>
            <w:r w:rsidRPr="00455DE5">
              <w:rPr>
                <w:color w:val="000000"/>
              </w:rPr>
              <w:t>Мир моих увлечений</w:t>
            </w:r>
          </w:p>
        </w:tc>
        <w:tc>
          <w:tcPr>
            <w:tcW w:w="992" w:type="dxa"/>
          </w:tcPr>
          <w:p w:rsidR="00455DE5" w:rsidRPr="009F1136" w:rsidRDefault="00455DE5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5DE5" w:rsidRPr="00B316E6" w:rsidRDefault="00B316E6" w:rsidP="00455D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6E6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455DE5" w:rsidRPr="009F1136" w:rsidRDefault="00455DE5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9F1136" w:rsidRDefault="00455DE5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55DE5" w:rsidRPr="00C646BF" w:rsidTr="00455DE5">
        <w:trPr>
          <w:trHeight w:val="571"/>
        </w:trPr>
        <w:tc>
          <w:tcPr>
            <w:tcW w:w="913" w:type="dxa"/>
          </w:tcPr>
          <w:p w:rsidR="00455DE5" w:rsidRPr="009F1136" w:rsidRDefault="00455DE5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113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015" w:type="dxa"/>
            <w:vAlign w:val="center"/>
          </w:tcPr>
          <w:p w:rsidR="00455DE5" w:rsidRPr="00455DE5" w:rsidRDefault="00455DE5" w:rsidP="00455DE5">
            <w:pPr>
              <w:pStyle w:val="a4"/>
              <w:ind w:left="0" w:right="0"/>
              <w:rPr>
                <w:color w:val="226644"/>
              </w:rPr>
            </w:pPr>
          </w:p>
        </w:tc>
        <w:tc>
          <w:tcPr>
            <w:tcW w:w="992" w:type="dxa"/>
          </w:tcPr>
          <w:p w:rsidR="00455DE5" w:rsidRPr="009F1136" w:rsidRDefault="00B316E6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55DE5" w:rsidRPr="009F1136" w:rsidRDefault="00B316E6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60" w:type="dxa"/>
          </w:tcPr>
          <w:p w:rsidR="00455DE5" w:rsidRPr="009F1136" w:rsidRDefault="00455DE5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455DE5" w:rsidRPr="009F1136" w:rsidRDefault="00455DE5" w:rsidP="00455D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A78B2" w:rsidRDefault="00DA78B2" w:rsidP="00C30EE1">
      <w:pPr>
        <w:tabs>
          <w:tab w:val="left" w:pos="174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 класс</w:t>
      </w:r>
    </w:p>
    <w:p w:rsidR="00DA78B2" w:rsidRPr="00890327" w:rsidRDefault="00DA78B2" w:rsidP="00DA78B2">
      <w:pPr>
        <w:tabs>
          <w:tab w:val="left" w:pos="174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4015"/>
        <w:gridCol w:w="992"/>
        <w:gridCol w:w="992"/>
        <w:gridCol w:w="1060"/>
        <w:gridCol w:w="1672"/>
      </w:tblGrid>
      <w:tr w:rsidR="00DA78B2" w:rsidRPr="00C646BF" w:rsidTr="00BB691F">
        <w:trPr>
          <w:trHeight w:val="144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992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646BF">
              <w:rPr>
                <w:sz w:val="24"/>
                <w:szCs w:val="24"/>
              </w:rPr>
              <w:t>Прак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тика 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6BF">
              <w:rPr>
                <w:sz w:val="24"/>
                <w:szCs w:val="24"/>
              </w:rPr>
              <w:t xml:space="preserve">Примечание </w:t>
            </w:r>
          </w:p>
        </w:tc>
      </w:tr>
      <w:tr w:rsidR="00DA78B2" w:rsidRPr="00C646BF" w:rsidTr="00BB691F">
        <w:trPr>
          <w:trHeight w:val="144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6E354A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>Час мужества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6E354A">
        <w:trPr>
          <w:trHeight w:val="263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5" w:type="dxa"/>
            <w:vAlign w:val="center"/>
          </w:tcPr>
          <w:p w:rsidR="00DA78B2" w:rsidRPr="006E354A" w:rsidRDefault="00DA78B2" w:rsidP="006E354A">
            <w:pPr>
              <w:pStyle w:val="a4"/>
              <w:rPr>
                <w:color w:val="000000"/>
              </w:rPr>
            </w:pPr>
            <w:r w:rsidRPr="00DA78B2">
              <w:rPr>
                <w:color w:val="000000"/>
              </w:rPr>
              <w:t>«Последний звонок Беслана»</w:t>
            </w: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144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</w:pPr>
            <w:r w:rsidRPr="00DA78B2">
              <w:t>И помнит вся Россия про день Бородина</w:t>
            </w: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144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День победы русских полков в Куликовской битве </w:t>
            </w: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144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Я на бабушку похожа 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144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>Праздник урожая</w:t>
            </w:r>
            <w:r w:rsidRPr="00DA78B2">
              <w:rPr>
                <w:color w:val="226644"/>
              </w:rPr>
              <w:t xml:space="preserve">. </w:t>
            </w:r>
            <w:r w:rsidRPr="00DA78B2">
              <w:t>Золотая осень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144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5" w:type="dxa"/>
            <w:vAlign w:val="center"/>
          </w:tcPr>
          <w:p w:rsidR="00DA78B2" w:rsidRPr="006E354A" w:rsidRDefault="00DA78B2" w:rsidP="006E354A">
            <w:pPr>
              <w:pStyle w:val="a4"/>
              <w:rPr>
                <w:color w:val="000000"/>
              </w:rPr>
            </w:pPr>
            <w:r w:rsidRPr="00DA78B2">
              <w:rPr>
                <w:color w:val="000000"/>
              </w:rPr>
              <w:t>Имя твое бессмертно</w:t>
            </w:r>
            <w:r w:rsidR="006E354A" w:rsidRPr="00DA78B2">
              <w:rPr>
                <w:color w:val="000000"/>
              </w:rPr>
              <w:t>.</w:t>
            </w:r>
            <w:r w:rsidRPr="00DA78B2">
              <w:rPr>
                <w:color w:val="000000"/>
              </w:rPr>
              <w:t xml:space="preserve"> День памяти Геро</w:t>
            </w:r>
            <w:r w:rsidR="006E354A">
              <w:rPr>
                <w:color w:val="000000"/>
              </w:rPr>
              <w:t>ев</w:t>
            </w:r>
            <w:r w:rsidRPr="00DA78B2">
              <w:rPr>
                <w:color w:val="000000"/>
              </w:rPr>
              <w:t xml:space="preserve"> России</w:t>
            </w: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178"/>
        </w:trPr>
        <w:tc>
          <w:tcPr>
            <w:tcW w:w="913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DA78B2" w:rsidRPr="00DA78B2" w:rsidRDefault="006E354A" w:rsidP="00BB691F">
            <w:pPr>
              <w:pStyle w:val="a4"/>
              <w:rPr>
                <w:rFonts w:ascii="Arial" w:hAnsi="Arial" w:cs="Arial"/>
                <w:color w:val="226644"/>
              </w:rPr>
            </w:pPr>
            <w:r>
              <w:rPr>
                <w:color w:val="000000"/>
              </w:rPr>
              <w:t>Почетные граждане Большеулуйского района</w:t>
            </w:r>
            <w:r w:rsidR="00DA78B2" w:rsidRPr="00DA78B2">
              <w:rPr>
                <w:color w:val="000000"/>
              </w:rPr>
              <w:t xml:space="preserve">  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329"/>
        </w:trPr>
        <w:tc>
          <w:tcPr>
            <w:tcW w:w="913" w:type="dxa"/>
          </w:tcPr>
          <w:p w:rsidR="00DA78B2" w:rsidRPr="00BE2A9B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Великая Отечественная война. Города - Герои </w:t>
            </w: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420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День народного единства. </w:t>
            </w: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230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>Международный день толерантности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331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>«Мамы всякие нужны, мамы всякие важны».</w:t>
            </w:r>
            <w:r w:rsidRPr="00DA78B2">
              <w:rPr>
                <w:color w:val="226644"/>
              </w:rPr>
              <w:t xml:space="preserve"> 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413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15" w:type="dxa"/>
            <w:vAlign w:val="center"/>
          </w:tcPr>
          <w:p w:rsidR="00DA78B2" w:rsidRPr="006E354A" w:rsidRDefault="00DA78B2" w:rsidP="006E354A">
            <w:pPr>
              <w:pStyle w:val="a4"/>
              <w:rPr>
                <w:color w:val="000000"/>
              </w:rPr>
            </w:pPr>
            <w:r w:rsidRPr="00DA78B2">
              <w:rPr>
                <w:color w:val="000000"/>
              </w:rPr>
              <w:t xml:space="preserve">Двор, в котором я хочу жить 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316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>Папа может…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359"/>
        </w:trPr>
        <w:tc>
          <w:tcPr>
            <w:tcW w:w="913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Я - житель России 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359"/>
        </w:trPr>
        <w:tc>
          <w:tcPr>
            <w:tcW w:w="913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6E354A">
            <w:pPr>
              <w:pStyle w:val="a4"/>
              <w:ind w:left="0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>Рождество Христов</w:t>
            </w:r>
            <w:proofErr w:type="gramStart"/>
            <w:r w:rsidRPr="00DA78B2">
              <w:rPr>
                <w:color w:val="000000"/>
              </w:rPr>
              <w:t>о-</w:t>
            </w:r>
            <w:proofErr w:type="gramEnd"/>
            <w:r w:rsidRPr="00DA78B2">
              <w:rPr>
                <w:color w:val="000000"/>
              </w:rPr>
              <w:t xml:space="preserve"> вечной жизни свет. Фольклор, традиции, обычаи </w:t>
            </w: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601"/>
        </w:trPr>
        <w:tc>
          <w:tcPr>
            <w:tcW w:w="913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6E354A">
            <w:pPr>
              <w:pStyle w:val="a4"/>
              <w:ind w:left="0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>Лыжные соревнования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405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color w:val="000000"/>
              </w:rPr>
            </w:pPr>
            <w:r w:rsidRPr="00DA78B2">
              <w:rPr>
                <w:color w:val="000000"/>
              </w:rPr>
              <w:t>Проектная работа «Древо жизни моего рода»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371"/>
        </w:trPr>
        <w:tc>
          <w:tcPr>
            <w:tcW w:w="913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>День разгрома советскими войсками немецко-фашистских вой</w:t>
            </w:r>
            <w:proofErr w:type="gramStart"/>
            <w:r w:rsidRPr="00DA78B2">
              <w:rPr>
                <w:color w:val="000000"/>
              </w:rPr>
              <w:t>ск в Ст</w:t>
            </w:r>
            <w:proofErr w:type="gramEnd"/>
            <w:r w:rsidRPr="00DA78B2">
              <w:rPr>
                <w:color w:val="000000"/>
              </w:rPr>
              <w:t>алинградской битве</w:t>
            </w: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455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proofErr w:type="gramStart"/>
            <w:r w:rsidRPr="00DA78B2">
              <w:rPr>
                <w:color w:val="000000"/>
              </w:rPr>
              <w:t xml:space="preserve">Мои дедушка и папа в армии </w:t>
            </w:r>
            <w:proofErr w:type="gramEnd"/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9F1136" w:rsidRDefault="00DA78B2" w:rsidP="00BB691F">
            <w:pPr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455"/>
        </w:trPr>
        <w:tc>
          <w:tcPr>
            <w:tcW w:w="913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Конкурс инсценированной песни "Когда поют солдаты" 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9F1136" w:rsidRDefault="00DA78B2" w:rsidP="00BB691F">
            <w:pPr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601"/>
        </w:trPr>
        <w:tc>
          <w:tcPr>
            <w:tcW w:w="913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DA78B2" w:rsidRPr="00DA78B2" w:rsidRDefault="006E354A" w:rsidP="00BB691F">
            <w:pPr>
              <w:pStyle w:val="a4"/>
              <w:rPr>
                <w:rFonts w:ascii="Arial" w:hAnsi="Arial" w:cs="Arial"/>
                <w:color w:val="226644"/>
              </w:rPr>
            </w:pPr>
            <w:r>
              <w:rPr>
                <w:color w:val="000000"/>
              </w:rPr>
              <w:t>Дети и война</w:t>
            </w: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6E354A">
        <w:trPr>
          <w:trHeight w:val="626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Играем в Тимура 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717"/>
        </w:trPr>
        <w:tc>
          <w:tcPr>
            <w:tcW w:w="913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ind w:left="0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>"О самых близких и родных с любовью"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353"/>
        </w:trPr>
        <w:tc>
          <w:tcPr>
            <w:tcW w:w="913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Выставка рисунков "Моя бабушка", "Моя мама", "Букет для мамы". 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319"/>
        </w:trPr>
        <w:tc>
          <w:tcPr>
            <w:tcW w:w="913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Времена года </w:t>
            </w: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319"/>
        </w:trPr>
        <w:tc>
          <w:tcPr>
            <w:tcW w:w="913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Международный день Земли </w:t>
            </w: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612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День   мифов и легенд 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612"/>
        </w:trPr>
        <w:tc>
          <w:tcPr>
            <w:tcW w:w="913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Христианский праздник "Пасха красная" </w:t>
            </w:r>
          </w:p>
        </w:tc>
        <w:tc>
          <w:tcPr>
            <w:tcW w:w="992" w:type="dxa"/>
          </w:tcPr>
          <w:p w:rsidR="00DA78B2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601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Память сердца </w:t>
            </w: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6E354A">
        <w:trPr>
          <w:trHeight w:val="398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6E354A">
            <w:pPr>
              <w:pStyle w:val="a4"/>
              <w:ind w:left="0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>Ветеран живет рядом.</w:t>
            </w: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571"/>
        </w:trPr>
        <w:tc>
          <w:tcPr>
            <w:tcW w:w="913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Мои любимые и родные. День Семьи </w:t>
            </w:r>
          </w:p>
        </w:tc>
        <w:tc>
          <w:tcPr>
            <w:tcW w:w="99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C646BF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C646BF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571"/>
        </w:trPr>
        <w:tc>
          <w:tcPr>
            <w:tcW w:w="913" w:type="dxa"/>
          </w:tcPr>
          <w:p w:rsidR="00DA78B2" w:rsidRP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78B2">
              <w:rPr>
                <w:sz w:val="24"/>
                <w:szCs w:val="24"/>
              </w:rPr>
              <w:t>33</w:t>
            </w:r>
          </w:p>
        </w:tc>
        <w:tc>
          <w:tcPr>
            <w:tcW w:w="4015" w:type="dxa"/>
            <w:vAlign w:val="center"/>
          </w:tcPr>
          <w:p w:rsidR="00DA78B2" w:rsidRPr="00DA78B2" w:rsidRDefault="00DA78B2" w:rsidP="00BB691F">
            <w:pPr>
              <w:pStyle w:val="a4"/>
              <w:rPr>
                <w:rFonts w:ascii="Arial" w:hAnsi="Arial" w:cs="Arial"/>
                <w:color w:val="226644"/>
              </w:rPr>
            </w:pPr>
            <w:r w:rsidRPr="00DA78B2">
              <w:rPr>
                <w:color w:val="000000"/>
              </w:rPr>
              <w:t xml:space="preserve">На острове Буяне </w:t>
            </w:r>
          </w:p>
        </w:tc>
        <w:tc>
          <w:tcPr>
            <w:tcW w:w="992" w:type="dxa"/>
          </w:tcPr>
          <w:p w:rsidR="00DA78B2" w:rsidRPr="009F1136" w:rsidRDefault="00DA78B2" w:rsidP="00BB69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D50D70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D70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9F1136" w:rsidRDefault="00DA78B2" w:rsidP="00BB69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9F1136" w:rsidRDefault="00DA78B2" w:rsidP="00BB69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571"/>
        </w:trPr>
        <w:tc>
          <w:tcPr>
            <w:tcW w:w="913" w:type="dxa"/>
          </w:tcPr>
          <w:p w:rsidR="00DA78B2" w:rsidRPr="00DA78B2" w:rsidRDefault="00DA78B2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78B2">
              <w:rPr>
                <w:sz w:val="24"/>
                <w:szCs w:val="24"/>
              </w:rPr>
              <w:t>34</w:t>
            </w:r>
          </w:p>
        </w:tc>
        <w:tc>
          <w:tcPr>
            <w:tcW w:w="4015" w:type="dxa"/>
            <w:vAlign w:val="center"/>
          </w:tcPr>
          <w:p w:rsidR="00DA78B2" w:rsidRPr="00DA78B2" w:rsidRDefault="006E354A" w:rsidP="00BB691F">
            <w:pPr>
              <w:pStyle w:val="a4"/>
              <w:ind w:left="0" w:right="0"/>
              <w:rPr>
                <w:color w:val="000000"/>
              </w:rPr>
            </w:pPr>
            <w:r>
              <w:rPr>
                <w:color w:val="000000"/>
              </w:rPr>
              <w:t>Подведение итогов. Презентация отчетных работ</w:t>
            </w:r>
          </w:p>
        </w:tc>
        <w:tc>
          <w:tcPr>
            <w:tcW w:w="992" w:type="dxa"/>
          </w:tcPr>
          <w:p w:rsidR="00DA78B2" w:rsidRPr="009F1136" w:rsidRDefault="00DA78B2" w:rsidP="00BB69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78B2" w:rsidRPr="00D50D70" w:rsidRDefault="00D50D70" w:rsidP="00BB69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0D70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DA78B2" w:rsidRPr="009F1136" w:rsidRDefault="00DA78B2" w:rsidP="00BB69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9F1136" w:rsidRDefault="00DA78B2" w:rsidP="00BB69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A78B2" w:rsidRPr="00C646BF" w:rsidTr="00BB691F">
        <w:trPr>
          <w:trHeight w:val="571"/>
        </w:trPr>
        <w:tc>
          <w:tcPr>
            <w:tcW w:w="913" w:type="dxa"/>
          </w:tcPr>
          <w:p w:rsidR="00DA78B2" w:rsidRPr="009F1136" w:rsidRDefault="00DA78B2" w:rsidP="00BB69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F113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015" w:type="dxa"/>
            <w:vAlign w:val="center"/>
          </w:tcPr>
          <w:p w:rsidR="00DA78B2" w:rsidRPr="00455DE5" w:rsidRDefault="00DA78B2" w:rsidP="00BB691F">
            <w:pPr>
              <w:pStyle w:val="a4"/>
              <w:ind w:left="0" w:right="0"/>
              <w:rPr>
                <w:color w:val="226644"/>
              </w:rPr>
            </w:pPr>
          </w:p>
        </w:tc>
        <w:tc>
          <w:tcPr>
            <w:tcW w:w="992" w:type="dxa"/>
          </w:tcPr>
          <w:p w:rsidR="00DA78B2" w:rsidRPr="009F1136" w:rsidRDefault="00D50D70" w:rsidP="00BB69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A78B2" w:rsidRPr="009F1136" w:rsidRDefault="00D50D70" w:rsidP="00BB69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60" w:type="dxa"/>
          </w:tcPr>
          <w:p w:rsidR="00DA78B2" w:rsidRPr="009F1136" w:rsidRDefault="00DA78B2" w:rsidP="00BB69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DA78B2" w:rsidRPr="009F1136" w:rsidRDefault="00DA78B2" w:rsidP="00BB691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0EE1" w:rsidRPr="00C30EE1" w:rsidRDefault="00C30EE1" w:rsidP="00B316E6">
      <w:pPr>
        <w:tabs>
          <w:tab w:val="left" w:pos="1740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0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программы «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Растим </w:t>
      </w:r>
      <w:r w:rsidRPr="00C30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патриот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C30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» необходима материально-техническая база: Учебные наглядные пособия: плакаты, портреты русских полководцев, репродукции о войне, карта города и страны, символы государства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Красноярского края</w:t>
      </w:r>
      <w:r w:rsidRPr="00C30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Красноярска</w:t>
      </w:r>
      <w:r w:rsidRPr="00C30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фотографии городских улиц. </w:t>
      </w:r>
    </w:p>
    <w:p w:rsidR="00DA78B2" w:rsidRPr="00890327" w:rsidRDefault="00C30EE1" w:rsidP="00B316E6">
      <w:pPr>
        <w:tabs>
          <w:tab w:val="left" w:pos="174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0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Оборудование для   демонстрации   мультимедийных презентаций. </w:t>
      </w:r>
    </w:p>
    <w:sectPr w:rsidR="00DA78B2" w:rsidRPr="00890327" w:rsidSect="00C30EE1">
      <w:pgSz w:w="11906" w:h="16838"/>
      <w:pgMar w:top="709" w:right="849" w:bottom="568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62"/>
    <w:rsid w:val="0018414C"/>
    <w:rsid w:val="001F7520"/>
    <w:rsid w:val="00273BB1"/>
    <w:rsid w:val="00297B43"/>
    <w:rsid w:val="0035406D"/>
    <w:rsid w:val="003D3E5C"/>
    <w:rsid w:val="004309AB"/>
    <w:rsid w:val="00455DE5"/>
    <w:rsid w:val="00462D98"/>
    <w:rsid w:val="0046705C"/>
    <w:rsid w:val="00481427"/>
    <w:rsid w:val="004A1062"/>
    <w:rsid w:val="004C3CF9"/>
    <w:rsid w:val="004E327C"/>
    <w:rsid w:val="0065423E"/>
    <w:rsid w:val="00680D37"/>
    <w:rsid w:val="006A7562"/>
    <w:rsid w:val="006E354A"/>
    <w:rsid w:val="00776F0A"/>
    <w:rsid w:val="0086280E"/>
    <w:rsid w:val="00870C0C"/>
    <w:rsid w:val="00890327"/>
    <w:rsid w:val="00945C82"/>
    <w:rsid w:val="009E035E"/>
    <w:rsid w:val="009F1136"/>
    <w:rsid w:val="00A17769"/>
    <w:rsid w:val="00A4190F"/>
    <w:rsid w:val="00A4323B"/>
    <w:rsid w:val="00A85FFD"/>
    <w:rsid w:val="00AB1A11"/>
    <w:rsid w:val="00AD7252"/>
    <w:rsid w:val="00B316E6"/>
    <w:rsid w:val="00B648F4"/>
    <w:rsid w:val="00BB691F"/>
    <w:rsid w:val="00BE2A9B"/>
    <w:rsid w:val="00C30EE1"/>
    <w:rsid w:val="00C31446"/>
    <w:rsid w:val="00C646BF"/>
    <w:rsid w:val="00CE474E"/>
    <w:rsid w:val="00D07511"/>
    <w:rsid w:val="00D50D70"/>
    <w:rsid w:val="00D879B7"/>
    <w:rsid w:val="00D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89032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890327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EEE0-A7A3-436B-AD99-E63BFA4E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17</cp:revision>
  <cp:lastPrinted>2021-09-26T12:29:00Z</cp:lastPrinted>
  <dcterms:created xsi:type="dcterms:W3CDTF">2021-09-13T12:19:00Z</dcterms:created>
  <dcterms:modified xsi:type="dcterms:W3CDTF">2021-10-17T12:57:00Z</dcterms:modified>
</cp:coreProperties>
</file>